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3D51EF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C734B" w:rsidTr="005C734B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5C73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3D51EF" w:rsidRDefault="005C73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3D51EF" w:rsidRDefault="005C73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П-ДИЗ-б-оз-221</w:t>
                  </w:r>
                </w:p>
              </w:tc>
            </w:tr>
            <w:tr w:rsidR="005C734B" w:rsidTr="005C734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5C734B" w:rsidTr="005C73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Материалы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Пономарев А.Р.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Материалы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Пономарев А.Р.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C734B" w:rsidTr="005C73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Техника графики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скульптура и пластическое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К9-905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5C734B" w:rsidTr="005C73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Верстка полиграфических и периодических изданий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5C734B" w:rsidTr="005C73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Эргономика и макетирование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Каллиграфия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C734B" w:rsidTr="005C734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5C734B" w:rsidTr="005C73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Верстка полиграфических и периодических изданий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3D5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Эргономика и макетирование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3D5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D51EF" w:rsidRDefault="005C73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</w:tbl>
          <w:p w:rsidR="003D51EF" w:rsidRDefault="003D51EF">
            <w:pPr>
              <w:spacing w:after="0" w:line="240" w:lineRule="auto"/>
            </w:pPr>
          </w:p>
        </w:tc>
        <w:tc>
          <w:tcPr>
            <w:tcW w:w="36" w:type="dxa"/>
          </w:tcPr>
          <w:p w:rsidR="003D51EF" w:rsidRDefault="003D51EF">
            <w:pPr>
              <w:pStyle w:val="EmptyCellLayoutStyle"/>
              <w:spacing w:after="0" w:line="240" w:lineRule="auto"/>
            </w:pPr>
          </w:p>
        </w:tc>
      </w:tr>
      <w:tr w:rsidR="003D51EF">
        <w:trPr>
          <w:trHeight w:val="340"/>
        </w:trPr>
        <w:tc>
          <w:tcPr>
            <w:tcW w:w="10558" w:type="dxa"/>
          </w:tcPr>
          <w:p w:rsidR="003D51EF" w:rsidRDefault="003D51EF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D51EF" w:rsidRDefault="003D51EF">
            <w:pPr>
              <w:pStyle w:val="EmptyCellLayoutStyle"/>
              <w:spacing w:after="0" w:line="240" w:lineRule="auto"/>
            </w:pPr>
          </w:p>
        </w:tc>
      </w:tr>
    </w:tbl>
    <w:p w:rsidR="003D51EF" w:rsidRDefault="003D51EF">
      <w:pPr>
        <w:spacing w:after="0" w:line="240" w:lineRule="auto"/>
      </w:pPr>
    </w:p>
    <w:sectPr w:rsidR="003D51EF" w:rsidSect="005C7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734B">
      <w:pPr>
        <w:spacing w:after="0" w:line="240" w:lineRule="auto"/>
      </w:pPr>
      <w:r>
        <w:separator/>
      </w:r>
    </w:p>
  </w:endnote>
  <w:endnote w:type="continuationSeparator" w:id="0">
    <w:p w:rsidR="00000000" w:rsidRDefault="005C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4B" w:rsidRDefault="005C73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3D51EF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3D51EF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51EF" w:rsidRDefault="005C734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D51EF" w:rsidRDefault="003D51EF">
                <w:pPr>
                  <w:spacing w:after="0" w:line="240" w:lineRule="auto"/>
                </w:pPr>
              </w:p>
              <w:p w:rsidR="003D51EF" w:rsidRDefault="003D51EF">
                <w:pPr>
                  <w:spacing w:after="0" w:line="240" w:lineRule="auto"/>
                </w:pPr>
              </w:p>
              <w:p w:rsidR="003D51EF" w:rsidRDefault="005C734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3D51EF" w:rsidRDefault="005C73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D51EF" w:rsidRDefault="003D51EF">
          <w:pPr>
            <w:spacing w:after="0" w:line="240" w:lineRule="auto"/>
          </w:pPr>
        </w:p>
      </w:tc>
      <w:tc>
        <w:tcPr>
          <w:tcW w:w="36" w:type="dxa"/>
        </w:tcPr>
        <w:p w:rsidR="003D51EF" w:rsidRDefault="003D51E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4B" w:rsidRDefault="005C73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734B">
      <w:pPr>
        <w:spacing w:after="0" w:line="240" w:lineRule="auto"/>
      </w:pPr>
      <w:r>
        <w:separator/>
      </w:r>
    </w:p>
  </w:footnote>
  <w:footnote w:type="continuationSeparator" w:id="0">
    <w:p w:rsidR="00000000" w:rsidRDefault="005C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4B" w:rsidRDefault="005C73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4B" w:rsidRDefault="005C734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4B" w:rsidRDefault="005C73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51EF"/>
    <w:rsid w:val="003D51EF"/>
    <w:rsid w:val="005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01EBC18-BA15-49B8-9073-EDC5342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C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34B"/>
  </w:style>
  <w:style w:type="paragraph" w:styleId="a5">
    <w:name w:val="footer"/>
    <w:basedOn w:val="a"/>
    <w:link w:val="a6"/>
    <w:uiPriority w:val="99"/>
    <w:unhideWhenUsed/>
    <w:rsid w:val="005C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2024-09-23T06:59:00Z</dcterms:created>
  <dcterms:modified xsi:type="dcterms:W3CDTF">2024-09-23T07:00:00Z</dcterms:modified>
</cp:coreProperties>
</file>