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П-ПКД-221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Процессы приготовления, подготовки к реализации холодных блюд, кулинарных изделий, закусок сложного ассортимента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Арутюнян И.С.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К3-307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Процессы приготовления, подготовки к реализации горячих блюд, кулинарных изделий, закусок сложного ассортимента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Хапчаева М.Б.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К3-310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Процессы приготовления, подготовки к реализации горячих блюд, кулинарных изделий, закусок сложного ассортимента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Хапчаева М.Б.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К3-310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Информационные технологии в профессиональной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Крюкова М.А.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7КОЛ-215А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ЕН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Экологические основы природопользования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Черникова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7КОЛ-208А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Информационные технологии в профессиональной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Крюкова М.А.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Процессы приготовления, подготовки к реализации холодных блюд, кулинарных изделий, закусок сложного ассортимента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Арутюнян И.С.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7КОЛ-215А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Процессы приготовления, подготовки к реализации холодных блюд, кулинарных изделий, закусок сложного ассортимента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Арутюнян И.С.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7КОЛ-215А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Процессы приготовления, подготовки к реализации горячих блюд, кулинарных изделий, закусок сложного ассортимента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Хапчаева М.Б.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7КОЛ-215А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Процессы приготовления, подготовки к реализации горячих блюд, кулинарных изделий, закусок сложного ассортимента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Хапчаева М.Б.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7КОЛ-215А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 в профессиональной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Богдасаров Б.О.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7КОЛ-217А/1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Процессы приготовления, подготовки к реализации холодных блюд, кулинарных изделий, закусок сложного ассортимента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Арутюнян И.С.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К3-310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Процессы приготовления, подготовки к реализации холодных блюд, кулинарных изделий, закусок сложного ассортимента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Арутюнян И.С.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К3-310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обслуживания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Охрана труда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обслуживания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К3-333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КРауд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Процессы приготовления, подготовки к реализации горячих блюд, кулинарных изделий, закусок сложного ассортимента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Хапчаева М.Б.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Безопасность жизнедеятельности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Сагумянц Л.С.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7КОЛ-213А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Безопасность жизнедеятельности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Сагумянц Л.С.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7КОЛ-9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 в профессиональной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Богдасаров Б.О.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ЕН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Экологические основы природопользования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Черникова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ЕН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Экологические основы природопользования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Черникова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7КОЛ-208А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КРауд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Процессы приготовления, подготовки к реализации горячих блюд, кулинарных изделий, закусок сложного ассортимента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Хапчаева М.Б.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Процессы приготовления, подготовки к реализации горячих блюд, кулинарных изделий, закусок сложного ассортимента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Хапчаева М.Б.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7КОЛ-215А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Процессы приготовления, подготовки к реализации горячих блюд, кулинарных изделий, закусок сложного ассортимента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Хапчаева М.Б.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7КОЛ-215А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Процессы приготовления, подготовки к реализации горячих блюд, кулинарных изделий, закусок сложного ассортимента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Хапчаева М.Б.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К3-310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Процессы приготовления, подготовки к реализации горячих блюд, кулинарных изделий, закусок сложного ассортимента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Хапчаева М.Б.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К3-310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ПМ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Процессы приготовления, подготовки к реализации горячих блюд, кулинарных изделий, закусок сложного ассортимента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Хапчаева М.Б.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К3-310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Соколова А.Ю.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7КОЛ-СЗ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ОГС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Соколова А.Ю.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7КОЛ-СЗ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Информационные технологии в профессиональной деятельности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Крюкова М.А.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7КОЛ-205А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Охрана труда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Организация обслуживания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ОП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Охрана труда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К3-333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5">
    <w:nsid w:val="0000004C"/>
    <w:multiLevelType w:val="multilevel"/>
    <w:tmpl w:val="0000004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6">
    <w:nsid w:val="0000004D"/>
    <w:multiLevelType w:val="multilevel"/>
    <w:tmpl w:val="0000004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7">
    <w:nsid w:val="0000004E"/>
    <w:multiLevelType w:val="multilevel"/>
    <w:tmpl w:val="0000004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8">
    <w:nsid w:val="0000004F"/>
    <w:multiLevelType w:val="multilevel"/>
    <w:tmpl w:val="0000004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9">
    <w:nsid w:val="00000050"/>
    <w:multiLevelType w:val="multilevel"/>
    <w:tmpl w:val="0000005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0">
    <w:nsid w:val="00000051"/>
    <w:multiLevelType w:val="multilevel"/>
    <w:tmpl w:val="0000005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1">
    <w:nsid w:val="00000052"/>
    <w:multiLevelType w:val="multilevel"/>
    <w:tmpl w:val="0000005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2">
    <w:nsid w:val="00000053"/>
    <w:multiLevelType w:val="multilevel"/>
    <w:tmpl w:val="0000005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