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П-КО-223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Правовое обеспечение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Осипова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Правовое обеспечение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Осипова М.И.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7КОЛ-208А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Маркетинг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7КОЛ-215А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Перевалова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Финансы, налоги и налогообложение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Костина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Финансы, налоги и налогообложение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Костина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"Контролер-кассир"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7КОЛ-215А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Перевалова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Анализ финансово-хозяйственной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Костина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7КОЛ-214А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Анализ финансово-хозяйственной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Костина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Бухгалтерский учет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Батчаева С.Х.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Бухгалтерский учет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Батчаева С.Х.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Стандартизация, метрология и подтверждение соответствия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Цамакаева Г.П.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Маркетинг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Маркетинг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"Контролер-кассир"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"Контролер-кассир"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Соколова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7КОЛ-СЗ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Соколова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7КОЛ-СЗ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Коржова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Статистика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Коржова Д.А.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7КОЛ-218А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Финансы, налоги и налогообложение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Костина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Финансы, налоги и налогообложение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Костина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"Контролер-кассир"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Стандартизация, метрология и подтверждение соответствия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Цамакаева Г.П.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Анализ финансово-хозяйственной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Костина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7КОЛ-214А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Анализ финансово-хозяйственной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Костина Г.А.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Безопасность жизнедеятельности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Сагумянц Л.С.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7КОЛ-218А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Бухгалтерский учет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Батчаева С.Х.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Бухгалтерский учет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Батчаева С.Х.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7КОЛ-215А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"Контролер-кассир"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Маркетинг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Маркетинг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Догаева Н.Н.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Безопасность жизнедеятельности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4"/>
                    </w:rPr>
                    <w:t xml:space="preserve">(1 раз в месяц)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Сагумянц Л.С.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7КОЛ-213А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"Контролер-кассир"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Освоение основных умений и навыков по профессии "Контролер-кассир"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Агаркова Д.В.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3">
    <w:nsid w:val="00000054"/>
    <w:multiLevelType w:val="multilevel"/>
    <w:tmpl w:val="0000005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4">
    <w:nsid w:val="00000055"/>
    <w:multiLevelType w:val="multilevel"/>
    <w:tmpl w:val="0000005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5">
    <w:nsid w:val="00000056"/>
    <w:multiLevelType w:val="multilevel"/>
    <w:tmpl w:val="0000005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6">
    <w:nsid w:val="00000057"/>
    <w:multiLevelType w:val="multilevel"/>
    <w:tmpl w:val="0000005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