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П-ГД-221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и контроль текущей деятельности сотрудников службы бронирования и продаж гостиничного продукта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Сагумянц Л.С.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и контроль текущей деятельности сотрудников службы питания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Жилинская Н.Г.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ОГС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Психология общения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Зоболева Л.А.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ОГС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Психология общения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Зоболева Л.А.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7КОЛ-218А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и контроль текущей деятельности сотрудников службы бронирования и продаж гостиничного продукта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Сагумянц Л.С.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и контроль текущей деятельности сотрудников службы питания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Жилинская Н.Г.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и контроль текущей деятельности сотрудников службы питания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Жилинская Н.Г.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7КОЛ-7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ОГС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Черникова С.О.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7КОЛ-СЗ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и контроль текущей деятельности сотрудников службы бронирования и продаж гостиничного продукта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Сагумянц Л.С.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и контроль текущей деятельности сотрудников службы бронирования и продаж гостиничного продукта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Сагумянц Л.С.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Пшукова Н.И.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7КОЛ-19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Требования к зданиям и инженерным системам гостиничного предприятия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Жилинская Н.Г.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Требования к зданиям и инженерным системам гостиничного предприятия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Жилинская Н.Г.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и контроль текущей деятельности сотрудников службы питания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Жилинская Н.Г.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и контроль текущей деятельности сотрудников службы питания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Жилинская Н.Г.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7КОЛ-7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маркетинга гостиничных услуг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Гуменная О.Н.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маркетинга гостиничных услуг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Гуменная О.Н.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Пшукова Н.И.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и контроль текущей деятельности сотрудников службы бронирования и продаж гостиничного продукта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Сагумянц Л.С.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7КОЛ-12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ОГС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 в профессиональной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Перевалова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Пшукова Н.И.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ОГС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Психология общения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Зоболева Л.А.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ОГС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Психология общения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Зоболева Л.А.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7КОЛ-218А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и контроль текущей деятельности сотрудников службы бронирования и продаж гостиничного продукта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Сагумянц Л.С.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и контроль текущей деятельности сотрудников службы бронирования и продаж гостиничного продукта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Сагумянц Л.С.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Пшукова Н.И.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7КОЛ-9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ОГС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Черникова С.О.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7КОЛ-СЗ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и контроль текущей деятельности сотрудников службы бронирования и продаж гостиничного продукта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Сагумянц Л.С.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7КОЛ-7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Требования к зданиям и инженерным системам гостиничного предприятия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Жилинская Н.Г.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Требования к зданиям и инженерным системам гостиничного предприятия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Жилинская Н.Г.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и контроль текущей деятельности сотрудников службы питания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Жилинская Н.Г.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и контроль текущей деятельности сотрудников службы питания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Жилинская Н.Г.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7КОЛ-217А/1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ОГС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 в профессиональной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Перевалова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маркетинга гостиничных услуг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Гуменная О.Н.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маркетинга гостиничных услуг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Гуменная О.Н.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3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4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5">
    <w:nsid w:val="0000004C"/>
    <w:multiLevelType w:val="multilevel"/>
    <w:tmpl w:val="0000004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6">
    <w:nsid w:val="0000004D"/>
    <w:multiLevelType w:val="multilevel"/>
    <w:tmpl w:val="0000004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7">
    <w:nsid w:val="0000004E"/>
    <w:multiLevelType w:val="multilevel"/>
    <w:tmpl w:val="0000004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8">
    <w:nsid w:val="0000004F"/>
    <w:multiLevelType w:val="multilevel"/>
    <w:tmpl w:val="0000004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9">
    <w:nsid w:val="00000050"/>
    <w:multiLevelType w:val="multilevel"/>
    <w:tmpl w:val="0000005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0">
    <w:nsid w:val="00000051"/>
    <w:multiLevelType w:val="multilevel"/>
    <w:tmpl w:val="0000005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1">
    <w:nsid w:val="00000052"/>
    <w:multiLevelType w:val="multilevel"/>
    <w:tmpl w:val="0000005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2">
    <w:nsid w:val="00000053"/>
    <w:multiLevelType w:val="multilevel"/>
    <w:tmpl w:val="0000005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3">
    <w:nsid w:val="00000054"/>
    <w:multiLevelType w:val="multilevel"/>
    <w:tmpl w:val="0000005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4">
    <w:nsid w:val="00000055"/>
    <w:multiLevelType w:val="multilevel"/>
    <w:tmpl w:val="0000005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