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П-МЕН-б-о-211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Риск-менеджмент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Данченко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Риск-менеджмент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Данченко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затратами и ценовая политика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затратами и ценовая политика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оценка конкурентоспособности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управленческого консультирования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Моделирование в управлении бизнесом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Моделирование в управлении бизнесом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качеством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качеством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оценка конкурентоспособности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оценка конкурентоспособности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Моделирование в управлении бизнесом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Моделирование в управлении бизнесом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Штапова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затратами и ценовая политика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Жуковская Н.П.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Риск-менеджмент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Данченко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Риск-менеджмент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Данченко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управленческого консультирования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управленческого консультирования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Шибиченко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и оценка конкурентоспособности предприятия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качеством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Коваленко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 И.Л.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Тараненко О.Н.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