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oter0.xml" ContentType="application/vnd.openxmlformats-officedocument.wordprocessingml.footer+xml"/>
  <Override PartName="/docProps/core.xml" ContentType="application/vnd.openxmlformats-package.core-properties+xml"/>
  <Override PartName="/word/numbering.xml" ContentType="application/vnd.openxmlformats-officedocument.wordprocessingml.numbering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Id2" /><Relationship Type="http://schemas.openxmlformats.org/package/2006/relationships/metadata/core-properties" Target="/docProps/core.xml" Id="rId6" /></Relationships>
</file>

<file path=word/document.xml><?xml version="1.0" encoding="utf-8"?>
<w:document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body>
    <w:tbl>
      <w:tblPr>
        <w:tblCellMar>
          <w:top w:w="0" w:type="dxa"/>
          <w:left w:w="0" w:type="dxa"/>
          <w:bottom w:w="0" w:type="dxa"/>
          <w:right w:w="0" w:type="dxa"/>
        </w:tblCellMar>
      </w:tblPr>
      <w:tblGrid>
        <w:gridCol w:w="10558"/>
        <w:gridCol w:w="36"/>
      </w:tblGrid>
      <w:tr>
        <w:trPr/>
        <w:tc>
          <w:tcPr>
            <w:tcW w:w="10558" w:type="dxa"/>
          </w:tcPr>
          <w:tbl>
            <w:tblPr>
              <w:tblBorders>
                <w:top w:val="nil" w:color="000000" w:sz="7"/>
                <w:left w:val="nil" w:color="000000" w:sz="7"/>
                <w:bottom w:val="nil" w:color="000000" w:sz="7"/>
                <w:right w:val="nil" w:color="000000" w:sz="7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382"/>
              <w:gridCol w:w="824"/>
              <w:gridCol w:w="502"/>
              <w:gridCol w:w="652"/>
              <w:gridCol w:w="5507"/>
              <w:gridCol w:w="1857"/>
              <w:gridCol w:w="832"/>
            </w:tblGrid>
            <w:tr>
              <w:trPr>
                <w:trHeight w:val="262" w:hRule="atLeast"/>
              </w:trPr>
              <w:tc>
                <w:tcPr>
                  <w:tcW w:w="382" w:type="dxa"/>
                  <w:hMerge w:val="restart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2"/>
                    </w:rPr>
                    <w:t xml:space="preserve">  УТВЕРЖДАЮ</w:t>
                  </w:r>
                </w:p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2"/>
                    </w:rPr>
                    <w:t xml:space="preserve">                                                                     </w:t>
                  </w:r>
                  <w:r>
                    <w:rPr>
                      <w:rFonts w:ascii="Arial" w:hAnsi="Arial" w:eastAsia="Arial"/>
                      <w:color w:val="000000"/>
                      <w:sz w:val="22"/>
                    </w:rPr>
                    <w:t xml:space="preserve">Зам. директора по уч. работе</w:t>
                  </w:r>
                  <w:r>
                    <w:rPr>
                      <w:rFonts w:ascii="Arial" w:hAnsi="Arial" w:eastAsia="Arial"/>
                      <w:color w:val="000000"/>
                      <w:sz w:val="22"/>
                    </w:rPr>
                    <w:t xml:space="preserve">                                 </w:t>
                  </w:r>
                  <w:r>
                    <w:rPr>
                      <w:rFonts w:ascii="Arial" w:hAnsi="Arial" w:eastAsia="Arial"/>
                      <w:color w:val="000000"/>
                      <w:sz w:val="22"/>
                    </w:rPr>
                    <w:t xml:space="preserve">Данченко Н. В.</w:t>
                  </w:r>
                  <w:r>
                    <w:rPr>
                      <w:rFonts w:ascii="Arial" w:hAnsi="Arial" w:eastAsia="Arial"/>
                      <w:color w:val="000000"/>
                      <w:sz w:val="22"/>
                    </w:rPr>
                    <w:t xml:space="preserve"> </w:t>
                  </w:r>
                </w:p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26.08.2024</w:t>
                  </w: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 г.</w:t>
                  </w:r>
                </w:p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2"/>
                    </w:rPr>
                    <w:t xml:space="preserve">РАСПИСАНИЕ УЧЕБНЫХ ЗАНЯТИЙ </w:t>
                  </w:r>
                </w:p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2"/>
                    </w:rPr>
                    <w:t xml:space="preserve"> на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2"/>
                    </w:rPr>
                    <w:t xml:space="preserve">3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2"/>
                    </w:rPr>
                    <w:t xml:space="preserve">  семестр 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2"/>
                    </w:rPr>
                    <w:t xml:space="preserve">2024/2025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2"/>
                    </w:rPr>
                    <w:t xml:space="preserve"> учебного года</w:t>
                  </w:r>
                </w:p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2"/>
                    </w:rPr>
                    <w:t xml:space="preserve">для студентов</w:t>
                  </w:r>
                </w:p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2"/>
                      <w:u w:val="single"/>
                    </w:rPr>
                    <w:t xml:space="preserve">группы 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2"/>
                      <w:u w:val="single"/>
                    </w:rPr>
                    <w:t xml:space="preserve">П-ЮРП-б-о-23-2</w:t>
                  </w:r>
                </w:p>
              </w:tc>
              <w:tc>
                <w:tcPr>
                  <w:tcW w:w="824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02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507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857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32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169" w:hRule="atLeast"/>
              </w:trPr>
              <w:tc>
                <w:tcPr>
                  <w:tcW w:w="3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24" w:type="dxa"/>
                  <w:hMerge w:val="restart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  <w:u w:val="single"/>
                    </w:rPr>
                    <w:t xml:space="preserve">1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16"/>
                      <w:u w:val="single"/>
                    </w:rPr>
                    <w:t xml:space="preserve">-я неделя</w:t>
                  </w:r>
                </w:p>
              </w:tc>
              <w:tc>
                <w:tcPr>
                  <w:tcW w:w="502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507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8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3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183" w:hRule="atLeast"/>
              </w:trPr>
              <w:tc>
                <w:tcPr>
                  <w:tcW w:w="3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24" w:type="dxa"/>
                  <w:hMerge w:val="restart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i/>
                      <w:color w:val="000000"/>
                      <w:sz w:val="16"/>
                    </w:rPr>
                    <w:t xml:space="preserve">понедельник </w:t>
                  </w:r>
                </w:p>
              </w:tc>
              <w:tc>
                <w:tcPr>
                  <w:tcW w:w="502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507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8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3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189" w:hRule="atLeast"/>
              </w:trPr>
              <w:tc>
                <w:tcPr>
                  <w:tcW w:w="38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2</w:t>
                  </w:r>
                </w:p>
              </w:tc>
              <w:tc>
                <w:tcPr>
                  <w:tcW w:w="824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Лк</w:t>
                  </w:r>
                </w:p>
              </w:tc>
              <w:tc>
                <w:tcPr>
                  <w:tcW w:w="50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Бл1</w:t>
                  </w:r>
                </w:p>
              </w:tc>
              <w:tc>
                <w:tcPr>
                  <w:tcW w:w="550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Трудовое право</w:t>
                  </w: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 </w:t>
                  </w:r>
                </w:p>
              </w:tc>
              <w:tc>
                <w:tcPr>
                  <w:tcW w:w="185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Степанова Л.П.</w:t>
                  </w:r>
                </w:p>
              </w:tc>
              <w:tc>
                <w:tcPr>
                  <w:tcW w:w="83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К5-22</w:t>
                  </w:r>
                </w:p>
              </w:tc>
            </w:tr>
            <w:tr>
              <w:trPr>
                <w:trHeight w:val="189" w:hRule="atLeast"/>
              </w:trPr>
              <w:tc>
                <w:tcPr>
                  <w:tcW w:w="38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3</w:t>
                  </w:r>
                </w:p>
              </w:tc>
              <w:tc>
                <w:tcPr>
                  <w:tcW w:w="824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Лк</w:t>
                  </w:r>
                </w:p>
              </w:tc>
              <w:tc>
                <w:tcPr>
                  <w:tcW w:w="50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Бл1</w:t>
                  </w:r>
                </w:p>
              </w:tc>
              <w:tc>
                <w:tcPr>
                  <w:tcW w:w="550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Административное право</w:t>
                  </w: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 </w:t>
                  </w:r>
                </w:p>
              </w:tc>
              <w:tc>
                <w:tcPr>
                  <w:tcW w:w="185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Фурсов В.А.</w:t>
                  </w:r>
                </w:p>
              </w:tc>
              <w:tc>
                <w:tcPr>
                  <w:tcW w:w="83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К5-22</w:t>
                  </w:r>
                </w:p>
              </w:tc>
            </w:tr>
            <w:tr>
              <w:trPr>
                <w:trHeight w:val="189" w:hRule="atLeast"/>
              </w:trPr>
              <w:tc>
                <w:tcPr>
                  <w:tcW w:w="38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4</w:t>
                  </w:r>
                </w:p>
              </w:tc>
              <w:tc>
                <w:tcPr>
                  <w:tcW w:w="824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ПЗ</w:t>
                  </w:r>
                </w:p>
              </w:tc>
              <w:tc>
                <w:tcPr>
                  <w:tcW w:w="50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Бл1</w:t>
                  </w:r>
                </w:p>
              </w:tc>
              <w:tc>
                <w:tcPr>
                  <w:tcW w:w="550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Административное право</w:t>
                  </w: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 </w:t>
                  </w:r>
                </w:p>
              </w:tc>
              <w:tc>
                <w:tcPr>
                  <w:tcW w:w="185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Фурсов В.А.</w:t>
                  </w:r>
                </w:p>
              </w:tc>
              <w:tc>
                <w:tcPr>
                  <w:tcW w:w="83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К5-19</w:t>
                  </w:r>
                </w:p>
              </w:tc>
            </w:tr>
            <w:tr>
              <w:trPr>
                <w:trHeight w:val="183" w:hRule="atLeast"/>
              </w:trPr>
              <w:tc>
                <w:tcPr>
                  <w:tcW w:w="3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24" w:type="dxa"/>
                  <w:hMerge w:val="restart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i/>
                      <w:color w:val="000000"/>
                      <w:sz w:val="16"/>
                    </w:rPr>
                    <w:t xml:space="preserve">вторник     </w:t>
                  </w:r>
                </w:p>
              </w:tc>
              <w:tc>
                <w:tcPr>
                  <w:tcW w:w="502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507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8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3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189" w:hRule="atLeast"/>
              </w:trPr>
              <w:tc>
                <w:tcPr>
                  <w:tcW w:w="38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2</w:t>
                  </w:r>
                </w:p>
              </w:tc>
              <w:tc>
                <w:tcPr>
                  <w:tcW w:w="824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ПЗ</w:t>
                  </w:r>
                </w:p>
              </w:tc>
              <w:tc>
                <w:tcPr>
                  <w:tcW w:w="50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Бл1</w:t>
                  </w:r>
                </w:p>
              </w:tc>
              <w:tc>
                <w:tcPr>
                  <w:tcW w:w="550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Международное право</w:t>
                  </w: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 </w:t>
                  </w:r>
                </w:p>
              </w:tc>
              <w:tc>
                <w:tcPr>
                  <w:tcW w:w="185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Мещерякова А.В.</w:t>
                  </w:r>
                </w:p>
              </w:tc>
              <w:tc>
                <w:tcPr>
                  <w:tcW w:w="83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К5-13</w:t>
                  </w:r>
                </w:p>
              </w:tc>
            </w:tr>
            <w:tr>
              <w:trPr>
                <w:trHeight w:val="189" w:hRule="atLeast"/>
              </w:trPr>
              <w:tc>
                <w:tcPr>
                  <w:tcW w:w="38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3</w:t>
                  </w:r>
                </w:p>
              </w:tc>
              <w:tc>
                <w:tcPr>
                  <w:tcW w:w="824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ПЗ</w:t>
                  </w:r>
                </w:p>
              </w:tc>
              <w:tc>
                <w:tcPr>
                  <w:tcW w:w="50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Бл1</w:t>
                  </w:r>
                </w:p>
              </w:tc>
              <w:tc>
                <w:tcPr>
                  <w:tcW w:w="550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Безопасность жизнедеятельности</w:t>
                  </w: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 </w:t>
                  </w:r>
                </w:p>
              </w:tc>
              <w:tc>
                <w:tcPr>
                  <w:tcW w:w="185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Батуров А.В.</w:t>
                  </w:r>
                </w:p>
              </w:tc>
              <w:tc>
                <w:tcPr>
                  <w:tcW w:w="83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К5-19</w:t>
                  </w:r>
                </w:p>
              </w:tc>
            </w:tr>
            <w:tr>
              <w:trPr>
                <w:trHeight w:val="189" w:hRule="atLeast"/>
              </w:trPr>
              <w:tc>
                <w:tcPr>
                  <w:tcW w:w="38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4</w:t>
                  </w:r>
                </w:p>
              </w:tc>
              <w:tc>
                <w:tcPr>
                  <w:tcW w:w="824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Лк</w:t>
                  </w:r>
                </w:p>
              </w:tc>
              <w:tc>
                <w:tcPr>
                  <w:tcW w:w="50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Бл1</w:t>
                  </w:r>
                </w:p>
              </w:tc>
              <w:tc>
                <w:tcPr>
                  <w:tcW w:w="550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Конституционное право</w:t>
                  </w: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 </w:t>
                  </w:r>
                </w:p>
              </w:tc>
              <w:tc>
                <w:tcPr>
                  <w:tcW w:w="185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Дьяченко - Хананиева О.В.</w:t>
                  </w:r>
                </w:p>
              </w:tc>
              <w:tc>
                <w:tcPr>
                  <w:tcW w:w="83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К5-14</w:t>
                  </w:r>
                </w:p>
              </w:tc>
            </w:tr>
            <w:tr>
              <w:trPr>
                <w:trHeight w:val="183" w:hRule="atLeast"/>
              </w:trPr>
              <w:tc>
                <w:tcPr>
                  <w:tcW w:w="3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24" w:type="dxa"/>
                  <w:hMerge w:val="restart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i/>
                      <w:color w:val="000000"/>
                      <w:sz w:val="16"/>
                    </w:rPr>
                    <w:t xml:space="preserve">среда       </w:t>
                  </w:r>
                </w:p>
              </w:tc>
              <w:tc>
                <w:tcPr>
                  <w:tcW w:w="502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507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8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3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189" w:hRule="atLeast"/>
              </w:trPr>
              <w:tc>
                <w:tcPr>
                  <w:tcW w:w="38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3</w:t>
                  </w:r>
                </w:p>
              </w:tc>
              <w:tc>
                <w:tcPr>
                  <w:tcW w:w="824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Лк</w:t>
                  </w:r>
                </w:p>
              </w:tc>
              <w:tc>
                <w:tcPr>
                  <w:tcW w:w="50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Бл1</w:t>
                  </w:r>
                </w:p>
              </w:tc>
              <w:tc>
                <w:tcPr>
                  <w:tcW w:w="550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Профессиональная этика</w:t>
                  </w: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 </w:t>
                  </w:r>
                </w:p>
              </w:tc>
              <w:tc>
                <w:tcPr>
                  <w:tcW w:w="185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Акопова С.Н.</w:t>
                  </w:r>
                </w:p>
              </w:tc>
              <w:tc>
                <w:tcPr>
                  <w:tcW w:w="83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К5-22</w:t>
                  </w:r>
                </w:p>
              </w:tc>
            </w:tr>
            <w:tr>
              <w:trPr>
                <w:trHeight w:val="189" w:hRule="atLeast"/>
              </w:trPr>
              <w:tc>
                <w:tcPr>
                  <w:tcW w:w="38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4</w:t>
                  </w:r>
                </w:p>
              </w:tc>
              <w:tc>
                <w:tcPr>
                  <w:tcW w:w="824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ПЗ</w:t>
                  </w:r>
                </w:p>
              </w:tc>
              <w:tc>
                <w:tcPr>
                  <w:tcW w:w="50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Бл1</w:t>
                  </w:r>
                </w:p>
              </w:tc>
              <w:tc>
                <w:tcPr>
                  <w:tcW w:w="550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Профессиональная этика</w:t>
                  </w: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 </w:t>
                  </w:r>
                </w:p>
              </w:tc>
              <w:tc>
                <w:tcPr>
                  <w:tcW w:w="185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Акопова С.Н.</w:t>
                  </w:r>
                </w:p>
              </w:tc>
              <w:tc>
                <w:tcPr>
                  <w:tcW w:w="83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К5-19</w:t>
                  </w:r>
                </w:p>
              </w:tc>
            </w:tr>
            <w:tr>
              <w:trPr>
                <w:trHeight w:val="189" w:hRule="atLeast"/>
              </w:trPr>
              <w:tc>
                <w:tcPr>
                  <w:tcW w:w="38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5</w:t>
                  </w:r>
                </w:p>
              </w:tc>
              <w:tc>
                <w:tcPr>
                  <w:tcW w:w="824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ПЗ</w:t>
                  </w:r>
                </w:p>
              </w:tc>
              <w:tc>
                <w:tcPr>
                  <w:tcW w:w="50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Бл1</w:t>
                  </w:r>
                </w:p>
              </w:tc>
              <w:tc>
                <w:tcPr>
                  <w:tcW w:w="550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Конституционное право</w:t>
                  </w: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 </w:t>
                  </w:r>
                </w:p>
              </w:tc>
              <w:tc>
                <w:tcPr>
                  <w:tcW w:w="185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Дьяченко - Хананиева О.В.</w:t>
                  </w:r>
                </w:p>
              </w:tc>
              <w:tc>
                <w:tcPr>
                  <w:tcW w:w="83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К5-23</w:t>
                  </w:r>
                </w:p>
              </w:tc>
            </w:tr>
            <w:tr>
              <w:trPr>
                <w:trHeight w:val="183" w:hRule="atLeast"/>
              </w:trPr>
              <w:tc>
                <w:tcPr>
                  <w:tcW w:w="3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24" w:type="dxa"/>
                  <w:hMerge w:val="restart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i/>
                      <w:color w:val="000000"/>
                      <w:sz w:val="16"/>
                    </w:rPr>
                    <w:t xml:space="preserve">четверг     </w:t>
                  </w:r>
                </w:p>
              </w:tc>
              <w:tc>
                <w:tcPr>
                  <w:tcW w:w="502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507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8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3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189" w:hRule="atLeast"/>
              </w:trPr>
              <w:tc>
                <w:tcPr>
                  <w:tcW w:w="38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3</w:t>
                  </w:r>
                </w:p>
              </w:tc>
              <w:tc>
                <w:tcPr>
                  <w:tcW w:w="824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Лз</w:t>
                  </w:r>
                </w:p>
              </w:tc>
              <w:tc>
                <w:tcPr>
                  <w:tcW w:w="50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1 </w:t>
                  </w:r>
                </w:p>
              </w:tc>
              <w:tc>
                <w:tcPr>
                  <w:tcW w:w="65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Бл1</w:t>
                  </w:r>
                </w:p>
              </w:tc>
              <w:tc>
                <w:tcPr>
                  <w:tcW w:w="550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Информационные технологии в юридической деятельности</w:t>
                  </w: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 </w:t>
                  </w:r>
                </w:p>
              </w:tc>
              <w:tc>
                <w:tcPr>
                  <w:tcW w:w="185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Рудакова Т.А.</w:t>
                  </w:r>
                </w:p>
              </w:tc>
              <w:tc>
                <w:tcPr>
                  <w:tcW w:w="83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К5-25</w:t>
                  </w:r>
                </w:p>
              </w:tc>
            </w:tr>
            <w:tr>
              <w:trPr>
                <w:trHeight w:val="189" w:hRule="atLeast"/>
              </w:trPr>
              <w:tc>
                <w:tcPr>
                  <w:tcW w:w="38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4</w:t>
                  </w:r>
                </w:p>
              </w:tc>
              <w:tc>
                <w:tcPr>
                  <w:tcW w:w="824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ПЗ</w:t>
                  </w:r>
                </w:p>
              </w:tc>
              <w:tc>
                <w:tcPr>
                  <w:tcW w:w="50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Бл1</w:t>
                  </w:r>
                </w:p>
              </w:tc>
              <w:tc>
                <w:tcPr>
                  <w:tcW w:w="550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Конституционное право</w:t>
                  </w: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 </w:t>
                  </w:r>
                </w:p>
              </w:tc>
              <w:tc>
                <w:tcPr>
                  <w:tcW w:w="185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Дьяченко - Хананиева О.В.</w:t>
                  </w:r>
                </w:p>
              </w:tc>
              <w:tc>
                <w:tcPr>
                  <w:tcW w:w="83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К5-19</w:t>
                  </w:r>
                </w:p>
              </w:tc>
            </w:tr>
            <w:tr>
              <w:trPr>
                <w:trHeight w:val="189" w:hRule="atLeast"/>
              </w:trPr>
              <w:tc>
                <w:tcPr>
                  <w:tcW w:w="38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5</w:t>
                  </w:r>
                </w:p>
              </w:tc>
              <w:tc>
                <w:tcPr>
                  <w:tcW w:w="824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Лз</w:t>
                  </w:r>
                </w:p>
              </w:tc>
              <w:tc>
                <w:tcPr>
                  <w:tcW w:w="50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2 </w:t>
                  </w:r>
                </w:p>
              </w:tc>
              <w:tc>
                <w:tcPr>
                  <w:tcW w:w="65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Бл1</w:t>
                  </w:r>
                </w:p>
              </w:tc>
              <w:tc>
                <w:tcPr>
                  <w:tcW w:w="550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Информационные технологии в юридической деятельности</w:t>
                  </w: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 </w:t>
                  </w:r>
                </w:p>
              </w:tc>
              <w:tc>
                <w:tcPr>
                  <w:tcW w:w="185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Рудакова Т.А.</w:t>
                  </w:r>
                </w:p>
              </w:tc>
              <w:tc>
                <w:tcPr>
                  <w:tcW w:w="83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К5-25</w:t>
                  </w:r>
                </w:p>
              </w:tc>
            </w:tr>
            <w:tr>
              <w:trPr>
                <w:trHeight w:val="183" w:hRule="atLeast"/>
              </w:trPr>
              <w:tc>
                <w:tcPr>
                  <w:tcW w:w="3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24" w:type="dxa"/>
                  <w:hMerge w:val="restart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i/>
                      <w:color w:val="000000"/>
                      <w:sz w:val="16"/>
                    </w:rPr>
                    <w:t xml:space="preserve">пятница     </w:t>
                  </w:r>
                </w:p>
              </w:tc>
              <w:tc>
                <w:tcPr>
                  <w:tcW w:w="502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507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8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3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189" w:hRule="atLeast"/>
              </w:trPr>
              <w:tc>
                <w:tcPr>
                  <w:tcW w:w="38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2</w:t>
                  </w:r>
                </w:p>
              </w:tc>
              <w:tc>
                <w:tcPr>
                  <w:tcW w:w="824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Лк</w:t>
                  </w:r>
                </w:p>
              </w:tc>
              <w:tc>
                <w:tcPr>
                  <w:tcW w:w="50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Бл1</w:t>
                  </w:r>
                </w:p>
              </w:tc>
              <w:tc>
                <w:tcPr>
                  <w:tcW w:w="550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Уголовное право</w:t>
                  </w: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 </w:t>
                  </w:r>
                </w:p>
              </w:tc>
              <w:tc>
                <w:tcPr>
                  <w:tcW w:w="185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Чемеринский К.В.</w:t>
                  </w:r>
                </w:p>
              </w:tc>
              <w:tc>
                <w:tcPr>
                  <w:tcW w:w="83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К5-22</w:t>
                  </w:r>
                </w:p>
              </w:tc>
            </w:tr>
            <w:tr>
              <w:trPr>
                <w:trHeight w:val="189" w:hRule="atLeast"/>
              </w:trPr>
              <w:tc>
                <w:tcPr>
                  <w:tcW w:w="38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3</w:t>
                  </w:r>
                </w:p>
              </w:tc>
              <w:tc>
                <w:tcPr>
                  <w:tcW w:w="824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Лк</w:t>
                  </w:r>
                </w:p>
              </w:tc>
              <w:tc>
                <w:tcPr>
                  <w:tcW w:w="50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Бл1</w:t>
                  </w:r>
                </w:p>
              </w:tc>
              <w:tc>
                <w:tcPr>
                  <w:tcW w:w="550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Международное право</w:t>
                  </w: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 </w:t>
                  </w:r>
                </w:p>
              </w:tc>
              <w:tc>
                <w:tcPr>
                  <w:tcW w:w="185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Мещерякова А.В.</w:t>
                  </w:r>
                </w:p>
              </w:tc>
              <w:tc>
                <w:tcPr>
                  <w:tcW w:w="83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К5-13</w:t>
                  </w:r>
                </w:p>
              </w:tc>
            </w:tr>
            <w:tr>
              <w:trPr>
                <w:trHeight w:val="169" w:hRule="atLeast"/>
              </w:trPr>
              <w:tc>
                <w:tcPr>
                  <w:tcW w:w="3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24" w:type="dxa"/>
                  <w:hMerge w:val="restart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  <w:u w:val="single"/>
                    </w:rPr>
                    <w:t xml:space="preserve">2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16"/>
                      <w:u w:val="single"/>
                    </w:rPr>
                    <w:t xml:space="preserve">-я неделя</w:t>
                  </w:r>
                </w:p>
              </w:tc>
              <w:tc>
                <w:tcPr>
                  <w:tcW w:w="502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507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8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3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183" w:hRule="atLeast"/>
              </w:trPr>
              <w:tc>
                <w:tcPr>
                  <w:tcW w:w="3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24" w:type="dxa"/>
                  <w:hMerge w:val="restart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i/>
                      <w:color w:val="000000"/>
                      <w:sz w:val="16"/>
                    </w:rPr>
                    <w:t xml:space="preserve">понедельник </w:t>
                  </w:r>
                </w:p>
              </w:tc>
              <w:tc>
                <w:tcPr>
                  <w:tcW w:w="502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507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8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3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189" w:hRule="atLeast"/>
              </w:trPr>
              <w:tc>
                <w:tcPr>
                  <w:tcW w:w="38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2</w:t>
                  </w:r>
                </w:p>
              </w:tc>
              <w:tc>
                <w:tcPr>
                  <w:tcW w:w="824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Лк</w:t>
                  </w:r>
                </w:p>
              </w:tc>
              <w:tc>
                <w:tcPr>
                  <w:tcW w:w="50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Бл1</w:t>
                  </w:r>
                </w:p>
              </w:tc>
              <w:tc>
                <w:tcPr>
                  <w:tcW w:w="550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Уголовное право</w:t>
                  </w: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 </w:t>
                  </w:r>
                </w:p>
              </w:tc>
              <w:tc>
                <w:tcPr>
                  <w:tcW w:w="185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Чемеринский К.В.</w:t>
                  </w:r>
                </w:p>
              </w:tc>
              <w:tc>
                <w:tcPr>
                  <w:tcW w:w="83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К5-22</w:t>
                  </w:r>
                </w:p>
              </w:tc>
            </w:tr>
            <w:tr>
              <w:trPr>
                <w:trHeight w:val="189" w:hRule="atLeast"/>
              </w:trPr>
              <w:tc>
                <w:tcPr>
                  <w:tcW w:w="38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3</w:t>
                  </w:r>
                </w:p>
              </w:tc>
              <w:tc>
                <w:tcPr>
                  <w:tcW w:w="824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Лк</w:t>
                  </w:r>
                </w:p>
              </w:tc>
              <w:tc>
                <w:tcPr>
                  <w:tcW w:w="50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Бл1</w:t>
                  </w:r>
                </w:p>
              </w:tc>
              <w:tc>
                <w:tcPr>
                  <w:tcW w:w="550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Административное право</w:t>
                  </w: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 </w:t>
                  </w:r>
                </w:p>
              </w:tc>
              <w:tc>
                <w:tcPr>
                  <w:tcW w:w="185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Фурсов В.А.</w:t>
                  </w:r>
                </w:p>
              </w:tc>
              <w:tc>
                <w:tcPr>
                  <w:tcW w:w="83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К5-22</w:t>
                  </w:r>
                </w:p>
              </w:tc>
            </w:tr>
            <w:tr>
              <w:trPr>
                <w:trHeight w:val="189" w:hRule="atLeast"/>
              </w:trPr>
              <w:tc>
                <w:tcPr>
                  <w:tcW w:w="38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4</w:t>
                  </w:r>
                </w:p>
              </w:tc>
              <w:tc>
                <w:tcPr>
                  <w:tcW w:w="824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ПЗ</w:t>
                  </w:r>
                </w:p>
              </w:tc>
              <w:tc>
                <w:tcPr>
                  <w:tcW w:w="50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Бл1</w:t>
                  </w:r>
                </w:p>
              </w:tc>
              <w:tc>
                <w:tcPr>
                  <w:tcW w:w="550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Административное право</w:t>
                  </w: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 </w:t>
                  </w:r>
                </w:p>
              </w:tc>
              <w:tc>
                <w:tcPr>
                  <w:tcW w:w="185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Фурсов В.А.</w:t>
                  </w:r>
                </w:p>
              </w:tc>
              <w:tc>
                <w:tcPr>
                  <w:tcW w:w="83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К5-19</w:t>
                  </w:r>
                </w:p>
              </w:tc>
            </w:tr>
            <w:tr>
              <w:trPr>
                <w:trHeight w:val="189" w:hRule="atLeast"/>
              </w:trPr>
              <w:tc>
                <w:tcPr>
                  <w:tcW w:w="38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5</w:t>
                  </w:r>
                </w:p>
              </w:tc>
              <w:tc>
                <w:tcPr>
                  <w:tcW w:w="824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ПЗ</w:t>
                  </w:r>
                </w:p>
              </w:tc>
              <w:tc>
                <w:tcPr>
                  <w:tcW w:w="50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Бл1</w:t>
                  </w:r>
                </w:p>
              </w:tc>
              <w:tc>
                <w:tcPr>
                  <w:tcW w:w="550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Юридическая техника</w:t>
                  </w: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 </w:t>
                  </w:r>
                </w:p>
              </w:tc>
              <w:tc>
                <w:tcPr>
                  <w:tcW w:w="185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Абрамян А.Г.</w:t>
                  </w:r>
                </w:p>
              </w:tc>
              <w:tc>
                <w:tcPr>
                  <w:tcW w:w="83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К5-19</w:t>
                  </w:r>
                </w:p>
              </w:tc>
            </w:tr>
            <w:tr>
              <w:trPr>
                <w:trHeight w:val="183" w:hRule="atLeast"/>
              </w:trPr>
              <w:tc>
                <w:tcPr>
                  <w:tcW w:w="3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24" w:type="dxa"/>
                  <w:hMerge w:val="restart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i/>
                      <w:color w:val="000000"/>
                      <w:sz w:val="16"/>
                    </w:rPr>
                    <w:t xml:space="preserve">вторник     </w:t>
                  </w:r>
                </w:p>
              </w:tc>
              <w:tc>
                <w:tcPr>
                  <w:tcW w:w="502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507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8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3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189" w:hRule="atLeast"/>
              </w:trPr>
              <w:tc>
                <w:tcPr>
                  <w:tcW w:w="38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2</w:t>
                  </w:r>
                </w:p>
              </w:tc>
              <w:tc>
                <w:tcPr>
                  <w:tcW w:w="824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ПЗ</w:t>
                  </w:r>
                </w:p>
              </w:tc>
              <w:tc>
                <w:tcPr>
                  <w:tcW w:w="50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Бл1</w:t>
                  </w:r>
                </w:p>
              </w:tc>
              <w:tc>
                <w:tcPr>
                  <w:tcW w:w="550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Безопасность жизнедеятельности</w:t>
                  </w: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 </w:t>
                  </w:r>
                </w:p>
              </w:tc>
              <w:tc>
                <w:tcPr>
                  <w:tcW w:w="185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Батуров А.В.</w:t>
                  </w:r>
                </w:p>
              </w:tc>
              <w:tc>
                <w:tcPr>
                  <w:tcW w:w="83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К5-19</w:t>
                  </w:r>
                </w:p>
              </w:tc>
            </w:tr>
            <w:tr>
              <w:trPr>
                <w:trHeight w:val="189" w:hRule="atLeast"/>
              </w:trPr>
              <w:tc>
                <w:tcPr>
                  <w:tcW w:w="38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3</w:t>
                  </w:r>
                </w:p>
              </w:tc>
              <w:tc>
                <w:tcPr>
                  <w:tcW w:w="824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Лк</w:t>
                  </w:r>
                </w:p>
              </w:tc>
              <w:tc>
                <w:tcPr>
                  <w:tcW w:w="50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Бл1</w:t>
                  </w:r>
                </w:p>
              </w:tc>
              <w:tc>
                <w:tcPr>
                  <w:tcW w:w="550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Безопасность жизнедеятельности</w:t>
                  </w: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 </w:t>
                  </w:r>
                </w:p>
              </w:tc>
              <w:tc>
                <w:tcPr>
                  <w:tcW w:w="185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Батуров А.В.</w:t>
                  </w:r>
                </w:p>
              </w:tc>
              <w:tc>
                <w:tcPr>
                  <w:tcW w:w="83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К5-22</w:t>
                  </w:r>
                </w:p>
              </w:tc>
            </w:tr>
            <w:tr>
              <w:trPr>
                <w:trHeight w:val="189" w:hRule="atLeast"/>
              </w:trPr>
              <w:tc>
                <w:tcPr>
                  <w:tcW w:w="38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4</w:t>
                  </w:r>
                </w:p>
              </w:tc>
              <w:tc>
                <w:tcPr>
                  <w:tcW w:w="824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Лк</w:t>
                  </w:r>
                </w:p>
              </w:tc>
              <w:tc>
                <w:tcPr>
                  <w:tcW w:w="50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Бл1</w:t>
                  </w:r>
                </w:p>
              </w:tc>
              <w:tc>
                <w:tcPr>
                  <w:tcW w:w="550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Конституционное право</w:t>
                  </w: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 </w:t>
                  </w:r>
                </w:p>
              </w:tc>
              <w:tc>
                <w:tcPr>
                  <w:tcW w:w="185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Дьяченко - Хананиева О.В.</w:t>
                  </w:r>
                </w:p>
              </w:tc>
              <w:tc>
                <w:tcPr>
                  <w:tcW w:w="83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К5-14</w:t>
                  </w:r>
                </w:p>
              </w:tc>
            </w:tr>
            <w:tr>
              <w:trPr>
                <w:trHeight w:val="183" w:hRule="atLeast"/>
              </w:trPr>
              <w:tc>
                <w:tcPr>
                  <w:tcW w:w="3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24" w:type="dxa"/>
                  <w:hMerge w:val="restart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i/>
                      <w:color w:val="000000"/>
                      <w:sz w:val="16"/>
                    </w:rPr>
                    <w:t xml:space="preserve">среда       </w:t>
                  </w:r>
                </w:p>
              </w:tc>
              <w:tc>
                <w:tcPr>
                  <w:tcW w:w="502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507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8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3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189" w:hRule="atLeast"/>
              </w:trPr>
              <w:tc>
                <w:tcPr>
                  <w:tcW w:w="38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2</w:t>
                  </w:r>
                </w:p>
              </w:tc>
              <w:tc>
                <w:tcPr>
                  <w:tcW w:w="824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ПЗ</w:t>
                  </w:r>
                </w:p>
              </w:tc>
              <w:tc>
                <w:tcPr>
                  <w:tcW w:w="50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Бл1</w:t>
                  </w:r>
                </w:p>
              </w:tc>
              <w:tc>
                <w:tcPr>
                  <w:tcW w:w="550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Трудовое право</w:t>
                  </w: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 </w:t>
                  </w:r>
                </w:p>
              </w:tc>
              <w:tc>
                <w:tcPr>
                  <w:tcW w:w="185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Степанова Л.П.</w:t>
                  </w:r>
                </w:p>
              </w:tc>
              <w:tc>
                <w:tcPr>
                  <w:tcW w:w="83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К5-19</w:t>
                  </w:r>
                </w:p>
              </w:tc>
            </w:tr>
            <w:tr>
              <w:trPr>
                <w:trHeight w:val="189" w:hRule="atLeast"/>
              </w:trPr>
              <w:tc>
                <w:tcPr>
                  <w:tcW w:w="38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3</w:t>
                  </w:r>
                </w:p>
              </w:tc>
              <w:tc>
                <w:tcPr>
                  <w:tcW w:w="824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ПЗ</w:t>
                  </w:r>
                </w:p>
              </w:tc>
              <w:tc>
                <w:tcPr>
                  <w:tcW w:w="50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Бл1</w:t>
                  </w:r>
                </w:p>
              </w:tc>
              <w:tc>
                <w:tcPr>
                  <w:tcW w:w="550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Международное право</w:t>
                  </w: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 </w:t>
                  </w:r>
                </w:p>
              </w:tc>
              <w:tc>
                <w:tcPr>
                  <w:tcW w:w="185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Мещерякова А.В.</w:t>
                  </w:r>
                </w:p>
              </w:tc>
              <w:tc>
                <w:tcPr>
                  <w:tcW w:w="83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К5-13</w:t>
                  </w:r>
                </w:p>
              </w:tc>
            </w:tr>
            <w:tr>
              <w:trPr>
                <w:trHeight w:val="189" w:hRule="atLeast"/>
              </w:trPr>
              <w:tc>
                <w:tcPr>
                  <w:tcW w:w="38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4</w:t>
                  </w:r>
                </w:p>
              </w:tc>
              <w:tc>
                <w:tcPr>
                  <w:tcW w:w="824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ПЗ</w:t>
                  </w:r>
                </w:p>
              </w:tc>
              <w:tc>
                <w:tcPr>
                  <w:tcW w:w="50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Бл1</w:t>
                  </w:r>
                </w:p>
              </w:tc>
              <w:tc>
                <w:tcPr>
                  <w:tcW w:w="550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Уголовное право</w:t>
                  </w: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 </w:t>
                  </w:r>
                </w:p>
              </w:tc>
              <w:tc>
                <w:tcPr>
                  <w:tcW w:w="185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Чемеринский К.В.</w:t>
                  </w:r>
                </w:p>
              </w:tc>
              <w:tc>
                <w:tcPr>
                  <w:tcW w:w="83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К5-19</w:t>
                  </w:r>
                </w:p>
              </w:tc>
            </w:tr>
            <w:tr>
              <w:trPr>
                <w:trHeight w:val="183" w:hRule="atLeast"/>
              </w:trPr>
              <w:tc>
                <w:tcPr>
                  <w:tcW w:w="3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24" w:type="dxa"/>
                  <w:hMerge w:val="restart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i/>
                      <w:color w:val="000000"/>
                      <w:sz w:val="16"/>
                    </w:rPr>
                    <w:t xml:space="preserve">четверг     </w:t>
                  </w:r>
                </w:p>
              </w:tc>
              <w:tc>
                <w:tcPr>
                  <w:tcW w:w="502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507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8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3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189" w:hRule="atLeast"/>
              </w:trPr>
              <w:tc>
                <w:tcPr>
                  <w:tcW w:w="38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4</w:t>
                  </w:r>
                </w:p>
              </w:tc>
              <w:tc>
                <w:tcPr>
                  <w:tcW w:w="824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ПЗ</w:t>
                  </w:r>
                </w:p>
              </w:tc>
              <w:tc>
                <w:tcPr>
                  <w:tcW w:w="50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Бл1</w:t>
                  </w:r>
                </w:p>
              </w:tc>
              <w:tc>
                <w:tcPr>
                  <w:tcW w:w="550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Уголовное право</w:t>
                  </w: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 </w:t>
                  </w:r>
                </w:p>
              </w:tc>
              <w:tc>
                <w:tcPr>
                  <w:tcW w:w="185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Чемеринский К.В.</w:t>
                  </w:r>
                </w:p>
              </w:tc>
              <w:tc>
                <w:tcPr>
                  <w:tcW w:w="83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К5-19</w:t>
                  </w:r>
                </w:p>
              </w:tc>
            </w:tr>
            <w:tr>
              <w:trPr>
                <w:trHeight w:val="189" w:hRule="atLeast"/>
              </w:trPr>
              <w:tc>
                <w:tcPr>
                  <w:tcW w:w="38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5</w:t>
                  </w:r>
                </w:p>
              </w:tc>
              <w:tc>
                <w:tcPr>
                  <w:tcW w:w="824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ПЗ</w:t>
                  </w:r>
                </w:p>
              </w:tc>
              <w:tc>
                <w:tcPr>
                  <w:tcW w:w="50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Бл1</w:t>
                  </w:r>
                </w:p>
              </w:tc>
              <w:tc>
                <w:tcPr>
                  <w:tcW w:w="550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Конституционное право</w:t>
                  </w: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 </w:t>
                  </w:r>
                </w:p>
              </w:tc>
              <w:tc>
                <w:tcPr>
                  <w:tcW w:w="185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Дьяченко - Хананиева О.В.</w:t>
                  </w:r>
                </w:p>
              </w:tc>
              <w:tc>
                <w:tcPr>
                  <w:tcW w:w="83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К5-19</w:t>
                  </w:r>
                </w:p>
              </w:tc>
            </w:tr>
            <w:tr>
              <w:trPr>
                <w:trHeight w:val="183" w:hRule="atLeast"/>
              </w:trPr>
              <w:tc>
                <w:tcPr>
                  <w:tcW w:w="3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24" w:type="dxa"/>
                  <w:hMerge w:val="restart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i/>
                      <w:color w:val="000000"/>
                      <w:sz w:val="16"/>
                    </w:rPr>
                    <w:t xml:space="preserve">пятница     </w:t>
                  </w:r>
                </w:p>
              </w:tc>
              <w:tc>
                <w:tcPr>
                  <w:tcW w:w="502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507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8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3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189" w:hRule="atLeast"/>
              </w:trPr>
              <w:tc>
                <w:tcPr>
                  <w:tcW w:w="38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2</w:t>
                  </w:r>
                </w:p>
              </w:tc>
              <w:tc>
                <w:tcPr>
                  <w:tcW w:w="824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ПЗ</w:t>
                  </w:r>
                </w:p>
              </w:tc>
              <w:tc>
                <w:tcPr>
                  <w:tcW w:w="50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Бл1</w:t>
                  </w:r>
                </w:p>
              </w:tc>
              <w:tc>
                <w:tcPr>
                  <w:tcW w:w="550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Международное право</w:t>
                  </w: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 </w:t>
                  </w:r>
                </w:p>
              </w:tc>
              <w:tc>
                <w:tcPr>
                  <w:tcW w:w="185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Мещерякова А.В.</w:t>
                  </w:r>
                </w:p>
              </w:tc>
              <w:tc>
                <w:tcPr>
                  <w:tcW w:w="83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К5-13</w:t>
                  </w:r>
                </w:p>
              </w:tc>
            </w:tr>
            <w:tr>
              <w:trPr>
                <w:trHeight w:val="189" w:hRule="atLeast"/>
              </w:trPr>
              <w:tc>
                <w:tcPr>
                  <w:tcW w:w="38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3</w:t>
                  </w:r>
                </w:p>
              </w:tc>
              <w:tc>
                <w:tcPr>
                  <w:tcW w:w="824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Лк</w:t>
                  </w:r>
                </w:p>
              </w:tc>
              <w:tc>
                <w:tcPr>
                  <w:tcW w:w="50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Бл1</w:t>
                  </w:r>
                </w:p>
              </w:tc>
              <w:tc>
                <w:tcPr>
                  <w:tcW w:w="550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Юридическая техника</w:t>
                  </w: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 </w:t>
                  </w:r>
                </w:p>
              </w:tc>
              <w:tc>
                <w:tcPr>
                  <w:tcW w:w="185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Цатурян Т.В.</w:t>
                  </w:r>
                </w:p>
              </w:tc>
              <w:tc>
                <w:tcPr>
                  <w:tcW w:w="83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К5-22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36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40" w:hRule="atLeast"/>
        </w:trPr>
        <w:tc>
          <w:tcPr>
            <w:tcW w:w="1055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" w:type="dxa"/>
          </w:tcPr>
          <w:p>
            <w:pPr>
              <w:pStyle w:val="EmptyCellLayoutStyle"/>
              <w:spacing w:after="0" w:line="240" w:lineRule="auto"/>
            </w:pPr>
          </w:p>
        </w:tc>
      </w:tr>
    </w:tbl>
    <w:p>
      <w:pPr>
        <w:spacing w:after="0" w:line="240" w:lineRule="auto"/>
      </w:pPr>
    </w:p>
    <w:sectPr w:rsidRPr="" w:rsidDel="" w:rsidR="" w:rsidSect="">
      <w:footerReference r:id="rId5" w:type="default"/>
      <w:pgSz w:w="11905" w:h="16837"/>
      <w:pgMar w:top="566" w:right="283" w:bottom="566" w:left="566" w:header="" w:footer="" w:gutter=""/>
    </w:sectPr>
  </w:body>
</w:document>
</file>

<file path=word/footer0.xml><?xml version="1.0" encoding="utf-8"?>
<w:ftr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tbl>
    <w:tblPr>
      <w:tblCellMar>
        <w:top w:w="0" w:type="dxa"/>
        <w:left w:w="0" w:type="dxa"/>
        <w:bottom w:w="0" w:type="dxa"/>
        <w:right w:w="0" w:type="dxa"/>
      </w:tblCellMar>
    </w:tblPr>
    <w:tblGrid>
      <w:gridCol w:w="10558"/>
      <w:gridCol w:w="36"/>
    </w:tblGrid>
    <w:tr>
      <w:trPr/>
      <w:tc>
        <w:tcPr>
          <w:tcW w:w="10558" w:type="dxa"/>
        </w:tcPr>
        <w:tbl>
          <w:tblPr>
            <w:tblCellMar>
              <w:top w:w="0" w:type="dxa"/>
              <w:left w:w="0" w:type="dxa"/>
              <w:bottom w:w="0" w:type="dxa"/>
              <w:right w:w="0" w:type="dxa"/>
            </w:tblCellMar>
          </w:tblPr>
          <w:tblGrid>
            <w:gridCol w:w="10558"/>
          </w:tblGrid>
          <w:tr>
            <w:trPr>
              <w:trHeight w:val="937" w:hRule="atLeast"/>
            </w:trPr>
            <w:tc>
              <w:tcPr>
                <w:tcW w:w="10558" w:type="dxa"/>
                <w:tcBorders>
                  <w:top w:val="nil" w:color="000000" w:sz="7"/>
                  <w:left w:val="nil" w:color="000000" w:sz="7"/>
                  <w:bottom w:val="nil" w:color="000000" w:sz="7"/>
                  <w:right w:val="nil" w:color="000000" w:sz="7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>
                <w:pPr>
                  <w:spacing w:after="0" w:line="240" w:lineRule="auto"/>
                  <w:jc w:val="left"/>
                </w:pPr>
                <w:r>
                  <w:rPr>
                    <w:rFonts w:ascii="Arial" w:hAnsi="Arial" w:eastAsia="Arial"/>
                    <w:color w:val="000000"/>
                    <w:sz w:val="18"/>
                  </w:rPr>
                  <w:t xml:space="preserve">*ВКС - видеоконференцсвязь</w:t>
                </w:r>
              </w:p>
              <w:p>
                <w:pPr>
                  <w:spacing w:after="0" w:line="240" w:lineRule="auto"/>
                  <w:jc w:val="left"/>
                </w:pPr>
              </w:p>
              <w:p>
                <w:pPr>
                  <w:spacing w:after="0" w:line="240" w:lineRule="auto"/>
                  <w:jc w:val="left"/>
                </w:pPr>
              </w:p>
              <w:p>
                <w:pPr>
                  <w:spacing w:after="0" w:line="240" w:lineRule="auto"/>
                  <w:jc w:val="left"/>
                </w:pPr>
                <w:r>
                  <w:rPr>
                    <w:rFonts w:ascii="Arial" w:hAnsi="Arial" w:eastAsia="Arial"/>
                    <w:color w:val="000000"/>
                    <w:sz w:val="18"/>
                  </w:rPr>
                  <w:t xml:space="preserve">Диспетчерский отдел</w:t>
                </w:r>
                <w:r>
                  <w:rPr>
                    <w:rFonts w:ascii="Arial" w:hAnsi="Arial" w:eastAsia="Arial"/>
                    <w:color w:val="000000"/>
                    <w:sz w:val="18"/>
                  </w:rPr>
                  <w:t xml:space="preserve"> _______________                                                             Директор(Декан)______________________ </w:t>
                </w:r>
              </w:p>
              <w:p>
                <w:pPr>
                  <w:spacing w:after="0" w:line="240" w:lineRule="auto"/>
                  <w:jc w:val="right"/>
                </w:pPr>
                <w:r>
                  <w:rPr>
                    <w:rFonts w:ascii="Arial" w:hAnsi="Arial" w:eastAsia="Arial"/>
                    <w:color w:val="000000"/>
                    <w:sz w:val="14"/>
                  </w:rPr>
                  <w:t xml:space="preserve"> стр. </w:t>
                </w:r>
                <w:r>
                  <w:rPr>
                    <w:rFonts w:ascii="Arial" w:hAnsi="Arial" w:eastAsia="Arial"/>
                    <w:color w:val="000000"/>
                    <w:sz w:val="14"/>
                  </w:rPr>
                  <w:fldChar w:fldCharType="begin" w:fldLock="0" w:dirty="0"/>
                </w:r>
                <w:r>
                  <w:rPr>
                    <w:rFonts w:ascii="Arial" w:hAnsi="Arial" w:eastAsia="Arial"/>
                    <w:noProof/>
                    <w:color w:val="000000"/>
                    <w:sz w:val="14"/>
                  </w:rPr>
                  <w:instrText xml:space="preserve"> PAGE </w:instrText>
                </w:r>
                <w:r>
                  <w:rPr>
                    <w:rFonts w:ascii="Arial" w:hAnsi="Arial" w:eastAsia="Arial"/>
                    <w:color w:val="000000"/>
                    <w:sz w:val="14"/>
                  </w:rPr>
                  <w:fldChar w:fldCharType="separate" w:fldLock="0" w:dirty="0"/>
                </w:r>
                <w:r>
                  <w:rPr>
                    <w:rFonts w:ascii="Arial" w:hAnsi="Arial" w:eastAsia="Arial"/>
                    <w:color w:val="000000"/>
                    <w:sz w:val="14"/>
                  </w:rPr>
                  <w:t xml:space="preserve">1</w:t>
                </w:r>
                <w:r>
                  <w:rPr>
                    <w:rFonts w:ascii="Arial" w:hAnsi="Arial" w:eastAsia="Arial"/>
                    <w:color w:val="000000"/>
                    <w:sz w:val="14"/>
                  </w:rPr>
                  <w:fldChar w:fldCharType="end" w:fldLock="0" w:dirty="0"/>
                </w:r>
              </w:p>
            </w:tc>
          </w:tr>
        </w:tbl>
        <w:p>
          <w:pPr>
            <w:spacing w:after="0" w:line="240" w:lineRule="auto"/>
          </w:pPr>
        </w:p>
      </w:tc>
      <w:tc>
        <w:tcPr>
          <w:tcW w:w="36" w:type="dxa"/>
        </w:tcPr>
        <w:p>
          <w:pPr>
            <w:pStyle w:val="EmptyCellLayoutStyle"/>
            <w:spacing w:after="0" w:line="240" w:lineRule="auto"/>
          </w:pPr>
        </w:p>
      </w:tc>
    </w:tr>
  </w:tbl>
</w:ftr>
</file>

<file path=word/numbering.xml><?xml version="1.0" encoding="utf-8"?>
<w:numbering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abstractNum w:abstractNumId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hAnsi="Symbol" w:eastAsia="Symbol" w:cs="Symbol"/>
        <w:sz w:val="20"/>
      </w:rPr>
    </w:lvl>
    <w:lvl w:ilvl="1">
      <w:start w:val="1"/>
      <w:numFmt w:val="bullet"/>
      <w:lvlText w:val="o"/>
      <w:lvlJc w:val="left"/>
      <w:rPr>
        <w:rFonts w:ascii="Courier New" w:hAnsi="Courier New" w:eastAsia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hAnsi="Wingdings" w:eastAsia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hAnsi="Symbol" w:eastAsia="Symbol" w:cs="Symbol"/>
        <w:sz w:val="20"/>
      </w:rPr>
    </w:lvl>
    <w:lvl w:ilvl="4">
      <w:start w:val="1"/>
      <w:numFmt w:val="bullet"/>
      <w:lvlText w:val="o"/>
      <w:lvlJc w:val="left"/>
      <w:rPr>
        <w:rFonts w:ascii="Courier New" w:hAnsi="Courier New" w:eastAsia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hAnsi="Wingdings" w:eastAsia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hAnsi="Symbol" w:eastAsia="Symbol" w:cs="Symbol"/>
        <w:sz w:val="20"/>
      </w:rPr>
    </w:lvl>
    <w:lvl w:ilvl="7">
      <w:start w:val="1"/>
      <w:numFmt w:val="bullet"/>
      <w:lvlText w:val="o"/>
      <w:lvlJc w:val="left"/>
      <w:rPr>
        <w:rFonts w:ascii="Courier New" w:hAnsi="Courier New" w:eastAsia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hAnsi="Wingdings" w:eastAsia="Wingdings" w:cs="Wingdings"/>
        <w:sz w:val="20"/>
      </w:rPr>
    </w:lvl>
  </w:abstractNum>
  <w:abstractNum w:abstractNumId="1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2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3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4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5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6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7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8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9">
    <w:nsid w:val="0000000A"/>
    <w:multiLevelType w:val="multilevel"/>
    <w:tmpl w:val="0000000A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0">
    <w:nsid w:val="0000000B"/>
    <w:multiLevelType w:val="multilevel"/>
    <w:tmpl w:val="0000000B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1">
    <w:nsid w:val="0000000C"/>
    <w:multiLevelType w:val="multilevel"/>
    <w:tmpl w:val="0000000C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2">
    <w:nsid w:val="0000000D"/>
    <w:multiLevelType w:val="multilevel"/>
    <w:tmpl w:val="0000000D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3">
    <w:nsid w:val="0000000E"/>
    <w:multiLevelType w:val="multilevel"/>
    <w:tmpl w:val="0000000E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4">
    <w:nsid w:val="0000000F"/>
    <w:multiLevelType w:val="multilevel"/>
    <w:tmpl w:val="0000000F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5">
    <w:nsid w:val="00000010"/>
    <w:multiLevelType w:val="multilevel"/>
    <w:tmpl w:val="00000010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6">
    <w:nsid w:val="00000011"/>
    <w:multiLevelType w:val="multilevel"/>
    <w:tmpl w:val="00000011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7">
    <w:nsid w:val="00000012"/>
    <w:multiLevelType w:val="multilevel"/>
    <w:tmpl w:val="00000012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8">
    <w:nsid w:val="00000013"/>
    <w:multiLevelType w:val="multilevel"/>
    <w:tmpl w:val="00000013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9">
    <w:nsid w:val="00000014"/>
    <w:multiLevelType w:val="multilevel"/>
    <w:tmpl w:val="00000014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20">
    <w:nsid w:val="00000015"/>
    <w:multiLevelType w:val="multilevel"/>
    <w:tmpl w:val="00000015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21">
    <w:nsid w:val="00000016"/>
    <w:multiLevelType w:val="multilevel"/>
    <w:tmpl w:val="00000016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22">
    <w:nsid w:val="00000017"/>
    <w:multiLevelType w:val="multilevel"/>
    <w:tmpl w:val="00000017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23">
    <w:nsid w:val="00000018"/>
    <w:multiLevelType w:val="multilevel"/>
    <w:tmpl w:val="00000018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24">
    <w:nsid w:val="00000019"/>
    <w:multiLevelType w:val="multilevel"/>
    <w:tmpl w:val="00000019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25">
    <w:nsid w:val="0000001A"/>
    <w:multiLevelType w:val="multilevel"/>
    <w:tmpl w:val="0000001A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26">
    <w:nsid w:val="0000001B"/>
    <w:multiLevelType w:val="multilevel"/>
    <w:tmpl w:val="0000001B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27">
    <w:nsid w:val="0000001C"/>
    <w:multiLevelType w:val="multilevel"/>
    <w:tmpl w:val="0000001C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28">
    <w:nsid w:val="0000001D"/>
    <w:multiLevelType w:val="multilevel"/>
    <w:tmpl w:val="0000001D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29">
    <w:nsid w:val="0000001E"/>
    <w:multiLevelType w:val="multilevel"/>
    <w:tmpl w:val="0000001E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30">
    <w:nsid w:val="0000001F"/>
    <w:multiLevelType w:val="multilevel"/>
    <w:tmpl w:val="0000001F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31">
    <w:nsid w:val="00000020"/>
    <w:multiLevelType w:val="multilevel"/>
    <w:tmpl w:val="00000020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32">
    <w:nsid w:val="00000021"/>
    <w:multiLevelType w:val="multilevel"/>
    <w:tmpl w:val="00000021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33">
    <w:nsid w:val="00000022"/>
    <w:multiLevelType w:val="multilevel"/>
    <w:tmpl w:val="00000022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34">
    <w:nsid w:val="00000023"/>
    <w:multiLevelType w:val="multilevel"/>
    <w:tmpl w:val="00000023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35">
    <w:nsid w:val="00000024"/>
    <w:multiLevelType w:val="multilevel"/>
    <w:tmpl w:val="00000024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36">
    <w:nsid w:val="00000025"/>
    <w:multiLevelType w:val="multilevel"/>
    <w:tmpl w:val="00000025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37">
    <w:nsid w:val="00000026"/>
    <w:multiLevelType w:val="multilevel"/>
    <w:tmpl w:val="00000026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38">
    <w:nsid w:val="00000027"/>
    <w:multiLevelType w:val="multilevel"/>
    <w:tmpl w:val="00000027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39">
    <w:nsid w:val="00000028"/>
    <w:multiLevelType w:val="multilevel"/>
    <w:tmpl w:val="00000028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40">
    <w:nsid w:val="00000029"/>
    <w:multiLevelType w:val="multilevel"/>
    <w:tmpl w:val="00000029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41">
    <w:nsid w:val="0000002A"/>
    <w:multiLevelType w:val="multilevel"/>
    <w:tmpl w:val="0000002A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42">
    <w:nsid w:val="0000002B"/>
    <w:multiLevelType w:val="multilevel"/>
    <w:tmpl w:val="0000002B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43">
    <w:nsid w:val="0000002C"/>
    <w:multiLevelType w:val="multilevel"/>
    <w:tmpl w:val="0000002C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44">
    <w:nsid w:val="0000002D"/>
    <w:multiLevelType w:val="multilevel"/>
    <w:tmpl w:val="0000002D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45">
    <w:nsid w:val="0000002E"/>
    <w:multiLevelType w:val="multilevel"/>
    <w:tmpl w:val="0000002E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46">
    <w:nsid w:val="0000002F"/>
    <w:multiLevelType w:val="multilevel"/>
    <w:tmpl w:val="0000002F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47">
    <w:nsid w:val="00000030"/>
    <w:multiLevelType w:val="multilevel"/>
    <w:tmpl w:val="00000030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48">
    <w:nsid w:val="00000031"/>
    <w:multiLevelType w:val="multilevel"/>
    <w:tmpl w:val="00000031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49">
    <w:nsid w:val="00000032"/>
    <w:multiLevelType w:val="multilevel"/>
    <w:tmpl w:val="00000032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50">
    <w:nsid w:val="00000033"/>
    <w:multiLevelType w:val="multilevel"/>
    <w:tmpl w:val="00000033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51">
    <w:nsid w:val="00000034"/>
    <w:multiLevelType w:val="multilevel"/>
    <w:tmpl w:val="00000034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52">
    <w:nsid w:val="00000035"/>
    <w:multiLevelType w:val="multilevel"/>
    <w:tmpl w:val="00000035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53">
    <w:nsid w:val="00000036"/>
    <w:multiLevelType w:val="multilevel"/>
    <w:tmpl w:val="00000036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54">
    <w:nsid w:val="00000037"/>
    <w:multiLevelType w:val="multilevel"/>
    <w:tmpl w:val="00000037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55">
    <w:nsid w:val="00000038"/>
    <w:multiLevelType w:val="multilevel"/>
    <w:tmpl w:val="00000038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56">
    <w:nsid w:val="00000039"/>
    <w:multiLevelType w:val="multilevel"/>
    <w:tmpl w:val="00000039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57">
    <w:nsid w:val="0000003A"/>
    <w:multiLevelType w:val="multilevel"/>
    <w:tmpl w:val="0000003A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58">
    <w:nsid w:val="0000003B"/>
    <w:multiLevelType w:val="multilevel"/>
    <w:tmpl w:val="0000003B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59">
    <w:nsid w:val="0000003C"/>
    <w:multiLevelType w:val="multilevel"/>
    <w:tmpl w:val="0000003C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60">
    <w:nsid w:val="0000003D"/>
    <w:multiLevelType w:val="multilevel"/>
    <w:tmpl w:val="0000003D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61">
    <w:nsid w:val="0000003E"/>
    <w:multiLevelType w:val="multilevel"/>
    <w:tmpl w:val="0000003E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62">
    <w:nsid w:val="0000003F"/>
    <w:multiLevelType w:val="multilevel"/>
    <w:tmpl w:val="0000003F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63">
    <w:nsid w:val="00000040"/>
    <w:multiLevelType w:val="multilevel"/>
    <w:tmpl w:val="00000040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64">
    <w:nsid w:val="00000041"/>
    <w:multiLevelType w:val="multilevel"/>
    <w:tmpl w:val="00000041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65">
    <w:nsid w:val="00000042"/>
    <w:multiLevelType w:val="multilevel"/>
    <w:tmpl w:val="00000042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66">
    <w:nsid w:val="00000043"/>
    <w:multiLevelType w:val="multilevel"/>
    <w:tmpl w:val="00000043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67">
    <w:nsid w:val="00000044"/>
    <w:multiLevelType w:val="multilevel"/>
    <w:tmpl w:val="00000044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68">
    <w:nsid w:val="00000045"/>
    <w:multiLevelType w:val="multilevel"/>
    <w:tmpl w:val="00000045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69">
    <w:nsid w:val="00000046"/>
    <w:multiLevelType w:val="multilevel"/>
    <w:tmpl w:val="00000046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70">
    <w:nsid w:val="00000047"/>
    <w:multiLevelType w:val="multilevel"/>
    <w:tmpl w:val="00000047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  <w:num w:numId="19">
    <w:abstractNumId w:val="18"/>
  </w:num>
  <w:num w:numId="20">
    <w:abstractNumId w:val="19"/>
  </w:num>
  <w:num w:numId="21">
    <w:abstractNumId w:val="20"/>
  </w:num>
  <w:num w:numId="22">
    <w:abstractNumId w:val="21"/>
  </w:num>
  <w:num w:numId="23">
    <w:abstractNumId w:val="22"/>
  </w:num>
  <w:num w:numId="24">
    <w:abstractNumId w:val="23"/>
  </w:num>
  <w:num w:numId="25">
    <w:abstractNumId w:val="24"/>
  </w:num>
  <w:num w:numId="26">
    <w:abstractNumId w:val="25"/>
  </w:num>
  <w:num w:numId="27">
    <w:abstractNumId w:val="26"/>
  </w:num>
  <w:num w:numId="28">
    <w:abstractNumId w:val="27"/>
  </w:num>
  <w:num w:numId="29">
    <w:abstractNumId w:val="28"/>
  </w:num>
  <w:num w:numId="30">
    <w:abstractNumId w:val="29"/>
  </w:num>
  <w:num w:numId="31">
    <w:abstractNumId w:val="30"/>
  </w:num>
  <w:num w:numId="32">
    <w:abstractNumId w:val="31"/>
  </w:num>
  <w:num w:numId="33">
    <w:abstractNumId w:val="32"/>
  </w:num>
  <w:num w:numId="34">
    <w:abstractNumId w:val="33"/>
  </w:num>
  <w:num w:numId="35">
    <w:abstractNumId w:val="34"/>
  </w:num>
  <w:num w:numId="36">
    <w:abstractNumId w:val="35"/>
  </w:num>
  <w:num w:numId="37">
    <w:abstractNumId w:val="36"/>
  </w:num>
  <w:num w:numId="38">
    <w:abstractNumId w:val="37"/>
  </w:num>
  <w:num w:numId="39">
    <w:abstractNumId w:val="38"/>
  </w:num>
  <w:num w:numId="40">
    <w:abstractNumId w:val="39"/>
  </w:num>
  <w:num w:numId="41">
    <w:abstractNumId w:val="40"/>
  </w:num>
  <w:num w:numId="42">
    <w:abstractNumId w:val="41"/>
  </w:num>
  <w:num w:numId="43">
    <w:abstractNumId w:val="42"/>
  </w:num>
  <w:num w:numId="44">
    <w:abstractNumId w:val="43"/>
  </w:num>
  <w:num w:numId="45">
    <w:abstractNumId w:val="44"/>
  </w:num>
  <w:num w:numId="46">
    <w:abstractNumId w:val="45"/>
  </w:num>
  <w:num w:numId="47">
    <w:abstractNumId w:val="46"/>
  </w:num>
  <w:num w:numId="48">
    <w:abstractNumId w:val="47"/>
  </w:num>
  <w:num w:numId="49">
    <w:abstractNumId w:val="48"/>
  </w:num>
  <w:num w:numId="50">
    <w:abstractNumId w:val="49"/>
  </w:num>
  <w:num w:numId="51">
    <w:abstractNumId w:val="50"/>
  </w:num>
  <w:num w:numId="52">
    <w:abstractNumId w:val="51"/>
  </w:num>
  <w:num w:numId="53">
    <w:abstractNumId w:val="52"/>
  </w:num>
  <w:num w:numId="54">
    <w:abstractNumId w:val="53"/>
  </w:num>
  <w:num w:numId="55">
    <w:abstractNumId w:val="54"/>
  </w:num>
  <w:num w:numId="56">
    <w:abstractNumId w:val="55"/>
  </w:num>
  <w:num w:numId="57">
    <w:abstractNumId w:val="56"/>
  </w:num>
  <w:num w:numId="58">
    <w:abstractNumId w:val="57"/>
  </w:num>
  <w:num w:numId="59">
    <w:abstractNumId w:val="58"/>
  </w:num>
  <w:num w:numId="60">
    <w:abstractNumId w:val="59"/>
  </w:num>
  <w:num w:numId="61">
    <w:abstractNumId w:val="60"/>
  </w:num>
  <w:num w:numId="62">
    <w:abstractNumId w:val="61"/>
  </w:num>
  <w:num w:numId="63">
    <w:abstractNumId w:val="62"/>
  </w:num>
  <w:num w:numId="64">
    <w:abstractNumId w:val="63"/>
  </w:num>
  <w:num w:numId="65">
    <w:abstractNumId w:val="64"/>
  </w:num>
  <w:num w:numId="66">
    <w:abstractNumId w:val="65"/>
  </w:num>
  <w:num w:numId="67">
    <w:abstractNumId w:val="66"/>
  </w:num>
  <w:num w:numId="68">
    <w:abstractNumId w:val="67"/>
  </w:num>
  <w:num w:numId="69">
    <w:abstractNumId w:val="68"/>
  </w:num>
  <w:num w:numId="70">
    <w:abstractNumId w:val="69"/>
  </w:num>
  <w:num w:numId="71">
    <w:abstractNumId w:val="70"/>
  </w:num>
</w:numbering>
</file>

<file path=word/settings.xml><?xml version="1.0" encoding="utf-8"?>
<w:settings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</w:settings>
</file>

<file path=word/styles.xml><?xml version="1.0" encoding="utf-8"?>
<w:styles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docDefaults>
    <w:rPrDefault>
      <w:rPr>
        <w:rFonts w:ascii="Times New Roman" w:hAnsi="Times New Roman" w:eastAsia="Times New Roman" w:cs="Times New Roman"/>
      </w:rPr>
    </w:rPrDefault>
  </w:docDefaults>
  <w:style>
    <w:name w:val="EmptyCellLayoutStyle"/>
    <w:basedOn w:val="Normal"/>
    <w:rPr>
      <w:sz w:val="2"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Id3" /><Relationship Type="http://schemas.openxmlformats.org/officeDocument/2006/relationships/settings" Target="/word/settings.xml" Id="rId4" /><Relationship Type="http://schemas.openxmlformats.org/officeDocument/2006/relationships/footer" Target="/word/footer0.xml" Id="rId5" /><Relationship Type="http://schemas.openxmlformats.org/officeDocument/2006/relationships/numbering" Target="/word/numbering.xml" Id="rId7" /></Relationships>
</file>

<file path=docProps/core.xml><?xml version="1.0" encoding="utf-8"?>
<cp:coreProperties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dc:creator/>
  <dc:description/>
  <dc:title>Расписание на группу</dc:title>
</cp:coreProperties>
</file>