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П-КМТ-221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Материаловедение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Гараян Л.Г.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Освоение основных умений и навыков по профессии "Портной"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Седашова И.В.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Освоение основных умений и навыков по профессии "Портной"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Седашова И.В.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обработки различных видов одежды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Седашова И.В.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К8-12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Освоение основных умений и навыков по профессии "Портной"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Седашова И.В.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Освоение основных умений и навыков по профессии "Портной"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Седашова И.В.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обработки различных видов одежды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Седашова И.В.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Методы конструктивного моделирования швейных изделий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Татаринцева Е.Н.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КРауд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Методы конструктивного моделирования швейных изделий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Татаринцева Е.Н.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философии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Васильева Л.М.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философии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Васильева Л.М.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Щеднов А.Ю.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Методы конструктивного моделирования швейных изделий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Татаринцева Е.Н.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КРауд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Методы конструктивного моделирования швейных изделий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Татаринцева Е.Н.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Методы конструктивного моделирования швейных изделий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Татаринцева Е.Н.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Методы конструктивного моделирования швейных изделий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Татаринцева Е.Н.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Теоретические основы конструирования швейных изделий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Татаринцева Е.Н.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Освоение основных умений и навыков по профессии "Портной"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Седашова И.В.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Освоение основных умений и навыков по профессии "Портной"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Седашова И.В.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обработки различных видов одежды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Седашова И.В.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К8-12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Материаловедение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Гараян Л.Г.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Теоретические основы конструирования швейных изделий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Татаринцева Е.Н.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обработки различных видов одежды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Седашова И.В.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Материаловедение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Гараян Л.Г.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Материаловедение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Гараян Л.Г.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Лоскутова И.Т.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К7-Спорт зал 1 З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Лоскутова И.Т.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К7-Спорт зал 1 З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философии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Васильева Л.М.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философии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Васильева Л.М.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Щеднов А.Ю.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обработки различных видов одежды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Седашова И.В.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Освоение основных умений и навыков по профессии "Портной"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Седашова И.В.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обработки различных видов одежды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Седашова И.В.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К8-6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Методы конструктивного моделирования швейных изделий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Татаринцева Е.Н.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Методы конструктивного моделирования швейных изделий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Татаринцева Е.Н.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Теоретические основы конструирования швейных изделий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Татаринцева Е.Н.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7">
    <w:nsid w:val="0000004E"/>
    <w:multiLevelType w:val="multilevel"/>
    <w:tmpl w:val="0000004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8">
    <w:nsid w:val="0000004F"/>
    <w:multiLevelType w:val="multilevel"/>
    <w:tmpl w:val="0000004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9">
    <w:nsid w:val="00000050"/>
    <w:multiLevelType w:val="multilevel"/>
    <w:tmpl w:val="0000005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0">
    <w:nsid w:val="00000051"/>
    <w:multiLevelType w:val="multilevel"/>
    <w:tmpl w:val="0000005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1">
    <w:nsid w:val="00000052"/>
    <w:multiLevelType w:val="multilevel"/>
    <w:tmpl w:val="0000005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2">
    <w:nsid w:val="00000053"/>
    <w:multiLevelType w:val="multilevel"/>
    <w:tmpl w:val="0000005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3">
    <w:nsid w:val="00000054"/>
    <w:multiLevelType w:val="multilevel"/>
    <w:tmpl w:val="0000005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4">
    <w:nsid w:val="00000055"/>
    <w:multiLevelType w:val="multilevel"/>
    <w:tmpl w:val="0000005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5">
    <w:nsid w:val="00000056"/>
    <w:multiLevelType w:val="multilevel"/>
    <w:tmpl w:val="0000005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6">
    <w:nsid w:val="00000057"/>
    <w:multiLevelType w:val="multilevel"/>
    <w:tmpl w:val="0000005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7">
    <w:nsid w:val="00000058"/>
    <w:multiLevelType w:val="multilevel"/>
    <w:tmpl w:val="0000005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8">
    <w:nsid w:val="00000059"/>
    <w:multiLevelType w:val="multilevel"/>
    <w:tmpl w:val="0000005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9">
    <w:nsid w:val="0000005A"/>
    <w:multiLevelType w:val="multilevel"/>
    <w:tmpl w:val="0000005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0">
    <w:nsid w:val="0000005B"/>
    <w:multiLevelType w:val="multilevel"/>
    <w:tmpl w:val="0000005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