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П-Ю-243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Бойко Л.Л.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Бойко Л.Л.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Подгорная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Подгорная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Читчян Р.К.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Зуева Е.А.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Лоскутова И.Т.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Лоскутова И.Т.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С.В.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