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48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                                                                               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30.09.2024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УЧЕБНО-ЭКЗАМЕНАЦИОННОЙ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СЕССИИ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П-ЮРП-м-з-225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07.10.2024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08.10.2024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09.10.2024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14.10.2024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15.10.2024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16.10.2024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7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104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*ЭТ - электронное тестирование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 (сессия ЗФО)</dc:title>
</cp:coreProperties>
</file>