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П-МЕН-б-о-24-1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Арабский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Похилько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Правовая и финансовая грамотность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теория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теория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Введение в специальность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Романько И.Е.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Шевченко Е.М.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Введение в специальность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Романько И.Е.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Введение в специальность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Романько И.Е.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Арабский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Похилько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Малышкина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Малышкина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Шевченко Е.М.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теория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