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П-Ю-241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Науменко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Науменко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Науменко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Бойко Л.Л.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Бойко Л.Л.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Науменко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Науменко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Данилова А.О.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Данилова А.О.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