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E170F4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A4170D" w:rsidTr="00A4170D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70F4" w:rsidRDefault="00A417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E170F4" w:rsidRDefault="00A417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E170F4" w:rsidRDefault="00A417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9  семестр  2024/2025 учебного года</w:t>
                  </w:r>
                </w:p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П-ДАС-б-оз-201</w:t>
                  </w:r>
                </w:p>
              </w:tc>
            </w:tr>
            <w:tr w:rsidR="00A4170D" w:rsidTr="00A4170D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70F4" w:rsidRDefault="00E170F4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70F4" w:rsidRDefault="00E170F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70F4" w:rsidRDefault="00E170F4">
                  <w:pPr>
                    <w:spacing w:after="0" w:line="240" w:lineRule="auto"/>
                  </w:pPr>
                </w:p>
              </w:tc>
            </w:tr>
            <w:tr w:rsidR="00A4170D" w:rsidTr="00A4170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70F4" w:rsidRDefault="00E170F4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70F4" w:rsidRDefault="00E170F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70F4" w:rsidRDefault="00E170F4">
                  <w:pPr>
                    <w:spacing w:after="0" w:line="240" w:lineRule="auto"/>
                  </w:pPr>
                </w:p>
              </w:tc>
            </w:tr>
            <w:tr w:rsidR="00E170F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E170F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Архитектурно-дизайнерское проектирование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Махота М.Ю.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К9-920</w:t>
                  </w:r>
                </w:p>
              </w:tc>
            </w:tr>
            <w:tr w:rsidR="00E170F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E170F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городской среды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Махота М.Ю.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К9-920</w:t>
                  </w:r>
                </w:p>
              </w:tc>
            </w:tr>
            <w:tr w:rsidR="00E170F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E170F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Стили и направления в дизайне и архитектуре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Галдин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К9-910</w:t>
                  </w:r>
                </w:p>
              </w:tc>
            </w:tr>
            <w:tr w:rsidR="00E170F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E170F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Стили и направления в дизайне и архитектуре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Галдин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К9-910</w:t>
                  </w:r>
                </w:p>
              </w:tc>
            </w:tr>
            <w:tr w:rsidR="00A4170D" w:rsidTr="00A4170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70F4" w:rsidRDefault="00E170F4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70F4" w:rsidRDefault="00E170F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70F4" w:rsidRDefault="00E170F4">
                  <w:pPr>
                    <w:spacing w:after="0" w:line="240" w:lineRule="auto"/>
                  </w:pPr>
                </w:p>
              </w:tc>
            </w:tr>
            <w:tr w:rsidR="00E170F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E170F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Предпроектный и проектный анализ в дизайне городской среды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Китаева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К9-910</w:t>
                  </w:r>
                </w:p>
              </w:tc>
            </w:tr>
            <w:tr w:rsidR="00E170F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E170F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Предпроектный и проектный анализ в дизайне городской среды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Китаева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К9-910</w:t>
                  </w:r>
                </w:p>
              </w:tc>
            </w:tr>
            <w:tr w:rsidR="00E170F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E170F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Реставрация и реконструкция архитектурного наследия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Китаева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К9-910</w:t>
                  </w:r>
                </w:p>
              </w:tc>
            </w:tr>
            <w:tr w:rsidR="00E170F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E170F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Реставрация и реконструкция архитектурного наследия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Китаева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К9-910</w:t>
                  </w:r>
                </w:p>
              </w:tc>
            </w:tr>
            <w:tr w:rsidR="00A4170D" w:rsidTr="00A4170D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70F4" w:rsidRDefault="00E170F4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70F4" w:rsidRDefault="00E170F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70F4" w:rsidRDefault="00E170F4">
                  <w:pPr>
                    <w:spacing w:after="0" w:line="240" w:lineRule="auto"/>
                  </w:pPr>
                </w:p>
              </w:tc>
            </w:tr>
            <w:tr w:rsidR="00A4170D" w:rsidTr="00A4170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70F4" w:rsidRDefault="00E170F4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70F4" w:rsidRDefault="00E170F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70F4" w:rsidRDefault="00E170F4">
                  <w:pPr>
                    <w:spacing w:after="0" w:line="240" w:lineRule="auto"/>
                  </w:pPr>
                </w:p>
              </w:tc>
            </w:tr>
            <w:tr w:rsidR="00E170F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E170F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Стили и направления в дизайне и архитектуре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Галдин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К9-910</w:t>
                  </w:r>
                </w:p>
              </w:tc>
            </w:tr>
            <w:tr w:rsidR="00E170F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E170F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Стили и направления в дизайне и архитектуре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Галдин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К9-910</w:t>
                  </w:r>
                </w:p>
              </w:tc>
            </w:tr>
            <w:tr w:rsidR="00E170F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E170F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Архитектурно-дизайнерское проектирование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Махота М.Ю.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К9-920</w:t>
                  </w:r>
                </w:p>
              </w:tc>
            </w:tr>
            <w:tr w:rsidR="00E170F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E170F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городской среды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Махота М.Ю.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К9-920</w:t>
                  </w:r>
                </w:p>
              </w:tc>
            </w:tr>
            <w:tr w:rsidR="00A4170D" w:rsidTr="00A4170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70F4" w:rsidRDefault="00E170F4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70F4" w:rsidRDefault="00E170F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70F4" w:rsidRDefault="00E170F4">
                  <w:pPr>
                    <w:spacing w:after="0" w:line="240" w:lineRule="auto"/>
                  </w:pPr>
                </w:p>
              </w:tc>
            </w:tr>
            <w:tr w:rsidR="00E170F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E170F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Предпроектный и проектный анализ в дизайне городской среды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Китаева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К9-910</w:t>
                  </w:r>
                </w:p>
              </w:tc>
            </w:tr>
            <w:tr w:rsidR="00E170F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E170F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Реставрация и реконструкция архитектурного наследия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Китаева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170F4" w:rsidRDefault="00A417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К9-910</w:t>
                  </w:r>
                </w:p>
              </w:tc>
            </w:tr>
          </w:tbl>
          <w:p w:rsidR="00E170F4" w:rsidRDefault="00E170F4">
            <w:pPr>
              <w:spacing w:after="0" w:line="240" w:lineRule="auto"/>
            </w:pPr>
          </w:p>
        </w:tc>
        <w:tc>
          <w:tcPr>
            <w:tcW w:w="36" w:type="dxa"/>
          </w:tcPr>
          <w:p w:rsidR="00E170F4" w:rsidRDefault="00E170F4">
            <w:pPr>
              <w:pStyle w:val="EmptyCellLayoutStyle"/>
              <w:spacing w:after="0" w:line="240" w:lineRule="auto"/>
            </w:pPr>
          </w:p>
        </w:tc>
      </w:tr>
      <w:tr w:rsidR="00E170F4">
        <w:trPr>
          <w:trHeight w:val="340"/>
        </w:trPr>
        <w:tc>
          <w:tcPr>
            <w:tcW w:w="10558" w:type="dxa"/>
          </w:tcPr>
          <w:p w:rsidR="00E170F4" w:rsidRDefault="00E170F4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E170F4" w:rsidRDefault="00E170F4">
            <w:pPr>
              <w:pStyle w:val="EmptyCellLayoutStyle"/>
              <w:spacing w:after="0" w:line="240" w:lineRule="auto"/>
            </w:pPr>
          </w:p>
        </w:tc>
      </w:tr>
    </w:tbl>
    <w:p w:rsidR="00E170F4" w:rsidRDefault="00E170F4">
      <w:pPr>
        <w:spacing w:after="0" w:line="240" w:lineRule="auto"/>
      </w:pPr>
    </w:p>
    <w:sectPr w:rsidR="00E170F4" w:rsidSect="00A41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4170D">
      <w:pPr>
        <w:spacing w:after="0" w:line="240" w:lineRule="auto"/>
      </w:pPr>
      <w:r>
        <w:separator/>
      </w:r>
    </w:p>
  </w:endnote>
  <w:endnote w:type="continuationSeparator" w:id="0">
    <w:p w:rsidR="00000000" w:rsidRDefault="00A41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70D" w:rsidRDefault="00A4170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E170F4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E170F4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170F4" w:rsidRDefault="00A4170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E170F4" w:rsidRDefault="00E170F4">
                <w:pPr>
                  <w:spacing w:after="0" w:line="240" w:lineRule="auto"/>
                </w:pPr>
              </w:p>
              <w:p w:rsidR="00E170F4" w:rsidRDefault="00E170F4">
                <w:pPr>
                  <w:spacing w:after="0" w:line="240" w:lineRule="auto"/>
                </w:pPr>
              </w:p>
              <w:p w:rsidR="00E170F4" w:rsidRDefault="00A4170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Диспетчерский отдел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 w:rsidR="00E170F4" w:rsidRDefault="00A4170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E170F4" w:rsidRDefault="00E170F4">
          <w:pPr>
            <w:spacing w:after="0" w:line="240" w:lineRule="auto"/>
          </w:pPr>
        </w:p>
      </w:tc>
      <w:tc>
        <w:tcPr>
          <w:tcW w:w="36" w:type="dxa"/>
        </w:tcPr>
        <w:p w:rsidR="00E170F4" w:rsidRDefault="00E170F4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70D" w:rsidRDefault="00A417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4170D">
      <w:pPr>
        <w:spacing w:after="0" w:line="240" w:lineRule="auto"/>
      </w:pPr>
      <w:r>
        <w:separator/>
      </w:r>
    </w:p>
  </w:footnote>
  <w:footnote w:type="continuationSeparator" w:id="0">
    <w:p w:rsidR="00000000" w:rsidRDefault="00A41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70D" w:rsidRDefault="00A4170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70D" w:rsidRDefault="00A4170D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70D" w:rsidRDefault="00A4170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170F4"/>
    <w:rsid w:val="00A4170D"/>
    <w:rsid w:val="00E1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6C1A012-B8D2-48B7-A779-5762652E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A41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170D"/>
  </w:style>
  <w:style w:type="paragraph" w:styleId="a5">
    <w:name w:val="footer"/>
    <w:basedOn w:val="a"/>
    <w:link w:val="a6"/>
    <w:uiPriority w:val="99"/>
    <w:unhideWhenUsed/>
    <w:rsid w:val="00A41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1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2024-09-23T07:00:00Z</dcterms:created>
  <dcterms:modified xsi:type="dcterms:W3CDTF">2024-09-23T07:00:00Z</dcterms:modified>
</cp:coreProperties>
</file>