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48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                                                                               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30.09.2024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УЧЕБНО-ЭКЗАМЕНАЦИОННОЙ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СЕССИИ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П-ЮРП-м-з-223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09.10.2024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12.10.2024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16.10.2024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19.10.2024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Зач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Проблемные вопросы гражданского судопроизводства на примере отдельных категорий гражданских дел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7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104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*ЭТ - электронное тестирование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055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 (сессия ЗФО)</dc:title>
</cp:coreProperties>
</file>