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58"/>
        <w:gridCol w:w="36"/>
      </w:tblGrid>
      <w:tr w:rsidR="00102518">
        <w:tc>
          <w:tcPr>
            <w:tcW w:w="1055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 w:rsidR="006A4651" w:rsidTr="006A4651">
              <w:trPr>
                <w:trHeight w:val="262"/>
              </w:trPr>
              <w:tc>
                <w:tcPr>
                  <w:tcW w:w="1055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518" w:rsidRDefault="006A46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УТВЕРЖДАЮ</w:t>
                  </w:r>
                </w:p>
                <w:p w:rsidR="00102518" w:rsidRDefault="006A46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                                                                   Зам. директора по уч. работе                                 Данченко Н. В. </w:t>
                  </w:r>
                </w:p>
                <w:p w:rsidR="00102518" w:rsidRDefault="006A46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26.08.2024 г.</w:t>
                  </w:r>
                </w:p>
                <w:p w:rsidR="00102518" w:rsidRDefault="006A46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 w:rsidR="00102518" w:rsidRDefault="006A46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на 1  семестр  2024/2025 учебного года</w:t>
                  </w:r>
                </w:p>
                <w:p w:rsidR="00102518" w:rsidRDefault="006A46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для студентов</w:t>
                  </w:r>
                </w:p>
                <w:p w:rsidR="00102518" w:rsidRDefault="006A46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  <w:u w:val="single"/>
                    </w:rPr>
                    <w:t>группы  П-СТР-м-о-24-1</w:t>
                  </w:r>
                </w:p>
              </w:tc>
            </w:tr>
            <w:tr w:rsidR="006A4651" w:rsidTr="006A4651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518" w:rsidRDefault="00102518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02518" w:rsidRDefault="006A46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1-я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518" w:rsidRDefault="00102518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518" w:rsidRDefault="00102518">
                  <w:pPr>
                    <w:spacing w:after="0" w:line="240" w:lineRule="auto"/>
                  </w:pPr>
                </w:p>
              </w:tc>
            </w:tr>
            <w:tr w:rsidR="006A4651" w:rsidTr="006A4651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518" w:rsidRDefault="00102518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102518" w:rsidRDefault="006A46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518" w:rsidRDefault="00102518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518" w:rsidRDefault="00102518">
                  <w:pPr>
                    <w:spacing w:after="0" w:line="240" w:lineRule="auto"/>
                  </w:pPr>
                </w:p>
              </w:tc>
            </w:tr>
            <w:tr w:rsidR="00102518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02518" w:rsidRDefault="006A46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02518" w:rsidRDefault="006A46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02518" w:rsidRDefault="00102518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02518" w:rsidRDefault="006A46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02518" w:rsidRDefault="006A46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Методология научных исследований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02518" w:rsidRDefault="006A46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Сидякин П.А.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02518" w:rsidRDefault="006A46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ВКП-ВКС ПИ</w:t>
                  </w:r>
                </w:p>
              </w:tc>
            </w:tr>
            <w:tr w:rsidR="00102518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02518" w:rsidRDefault="006A46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02518" w:rsidRDefault="006A46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02518" w:rsidRDefault="00102518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02518" w:rsidRDefault="006A46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02518" w:rsidRDefault="006A46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Менеджмент качества в строительстве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02518" w:rsidRDefault="006A46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Сидякин П.А.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02518" w:rsidRDefault="006A46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ВКП-ВКС ПИ</w:t>
                  </w:r>
                </w:p>
              </w:tc>
            </w:tr>
            <w:tr w:rsidR="006A4651" w:rsidTr="006A4651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4" w:space="0" w:color="FFFFFF" w:themeColor="background1"/>
                    <w:bottom w:val="single" w:sz="7" w:space="0" w:color="696969"/>
                    <w:right w:val="single" w:sz="4" w:space="0" w:color="FFFFFF" w:themeColor="background1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4651" w:rsidRDefault="006A4651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4" w:space="0" w:color="FFFFFF" w:themeColor="background1"/>
                    <w:bottom w:val="single" w:sz="7" w:space="0" w:color="696969"/>
                    <w:right w:val="single" w:sz="4" w:space="0" w:color="FFFFFF" w:themeColor="background1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4651" w:rsidRDefault="006A4651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4" w:space="0" w:color="FFFFFF" w:themeColor="background1"/>
                    <w:bottom w:val="single" w:sz="7" w:space="0" w:color="696969"/>
                    <w:right w:val="single" w:sz="4" w:space="0" w:color="FFFFFF" w:themeColor="background1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4651" w:rsidRDefault="006A4651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4" w:space="0" w:color="FFFFFF" w:themeColor="background1"/>
                    <w:bottom w:val="single" w:sz="7" w:space="0" w:color="696969"/>
                    <w:right w:val="single" w:sz="4" w:space="0" w:color="FFFFFF" w:themeColor="background1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4651" w:rsidRDefault="006A4651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4" w:space="0" w:color="FFFFFF" w:themeColor="background1"/>
                    <w:bottom w:val="single" w:sz="7" w:space="0" w:color="696969"/>
                    <w:right w:val="single" w:sz="4" w:space="0" w:color="FFFFFF" w:themeColor="background1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4651" w:rsidRDefault="006A465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4" w:space="0" w:color="FFFFFF" w:themeColor="background1"/>
                    <w:bottom w:val="single" w:sz="7" w:space="0" w:color="696969"/>
                    <w:right w:val="single" w:sz="4" w:space="0" w:color="FFFFFF" w:themeColor="background1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4651" w:rsidRDefault="006A465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4" w:space="0" w:color="FFFFFF" w:themeColor="background1"/>
                    <w:bottom w:val="single" w:sz="7" w:space="0" w:color="696969"/>
                    <w:right w:val="single" w:sz="4" w:space="0" w:color="FFFFFF" w:themeColor="background1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4651" w:rsidRDefault="006A4651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6A4651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4651" w:rsidRDefault="0032438F" w:rsidP="006A46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4651" w:rsidRDefault="006A4651" w:rsidP="006A46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4651" w:rsidRDefault="006A4651" w:rsidP="006A4651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4651" w:rsidRDefault="006A4651" w:rsidP="006A46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4651" w:rsidRDefault="006A4651" w:rsidP="006A46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Современные строительные материалы и конструкции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4651" w:rsidRDefault="006A4651" w:rsidP="006A46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Сидякин П.А.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4651" w:rsidRDefault="006A4651" w:rsidP="006A46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ВКП-ВКС ПИ</w:t>
                  </w:r>
                </w:p>
              </w:tc>
            </w:tr>
            <w:tr w:rsidR="006A4651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4651" w:rsidRDefault="0032438F" w:rsidP="006A46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4651" w:rsidRDefault="006A4651" w:rsidP="006A46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4651" w:rsidRDefault="006A4651" w:rsidP="006A4651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4651" w:rsidRDefault="006A4651" w:rsidP="006A46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4651" w:rsidRDefault="006A4651" w:rsidP="006A46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Современные строительные материалы и конструкции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4651" w:rsidRDefault="006A4651" w:rsidP="006A46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Сидякин П.А.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4651" w:rsidRDefault="006A4651" w:rsidP="006A46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ВКП-ВКС ПИ</w:t>
                  </w:r>
                </w:p>
              </w:tc>
            </w:tr>
            <w:tr w:rsidR="006A4651" w:rsidTr="006A4651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4651" w:rsidRDefault="006A4651" w:rsidP="006A4651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A4651" w:rsidRDefault="006A4651" w:rsidP="006A46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4651" w:rsidRDefault="006A4651" w:rsidP="006A4651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4651" w:rsidRDefault="006A4651" w:rsidP="006A4651">
                  <w:pPr>
                    <w:spacing w:after="0" w:line="240" w:lineRule="auto"/>
                  </w:pPr>
                </w:p>
              </w:tc>
            </w:tr>
            <w:tr w:rsidR="006A4651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4651" w:rsidRDefault="006A4651" w:rsidP="006A46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4651" w:rsidRDefault="006A4651" w:rsidP="006A46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4651" w:rsidRDefault="006A4651" w:rsidP="006A4651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4651" w:rsidRDefault="006A4651" w:rsidP="006A46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4651" w:rsidRDefault="006A4651" w:rsidP="006A46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Управление проектами в профессиональной сфере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4651" w:rsidRDefault="006A4651" w:rsidP="006A46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Вахилевич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4651" w:rsidRDefault="006A4651" w:rsidP="006A46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ВКП-ВКС ПИ</w:t>
                  </w:r>
                </w:p>
              </w:tc>
            </w:tr>
            <w:tr w:rsidR="006A4651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4651" w:rsidRDefault="006A4651" w:rsidP="006A46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4651" w:rsidRDefault="006A4651" w:rsidP="006A46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4651" w:rsidRDefault="006A4651" w:rsidP="006A4651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4651" w:rsidRDefault="006A4651" w:rsidP="006A46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4651" w:rsidRDefault="006A4651" w:rsidP="006A46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Технология и организация реконструкции и капитального ремонта зданий и сооружений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4651" w:rsidRDefault="006A4651" w:rsidP="006A46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Щитов Д.В.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4651" w:rsidRDefault="006A4651" w:rsidP="006A46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ВКП-ВКС ПИ</w:t>
                  </w:r>
                </w:p>
              </w:tc>
            </w:tr>
            <w:tr w:rsidR="006A4651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4651" w:rsidRDefault="006A4651" w:rsidP="006A46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4651" w:rsidRDefault="006A4651" w:rsidP="006A46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4651" w:rsidRDefault="006A4651" w:rsidP="006A4651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4651" w:rsidRDefault="006A4651" w:rsidP="006A46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4651" w:rsidRDefault="006A4651" w:rsidP="006A46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Техническое обследование зданий и сооружений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4651" w:rsidRDefault="006A4651" w:rsidP="006A46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Мурзабеков М.А.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4651" w:rsidRDefault="006A4651" w:rsidP="006A46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ВКП-ВКС ПИ</w:t>
                  </w:r>
                </w:p>
              </w:tc>
            </w:tr>
            <w:tr w:rsidR="006A4651" w:rsidTr="006A4651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4651" w:rsidRDefault="006A4651" w:rsidP="006A4651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4651" w:rsidRDefault="006A4651" w:rsidP="006A46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2-я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4651" w:rsidRDefault="006A4651" w:rsidP="006A4651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4651" w:rsidRDefault="006A4651" w:rsidP="006A4651">
                  <w:pPr>
                    <w:spacing w:after="0" w:line="240" w:lineRule="auto"/>
                  </w:pPr>
                </w:p>
              </w:tc>
            </w:tr>
            <w:tr w:rsidR="006A4651" w:rsidTr="006A4651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4651" w:rsidRDefault="006A4651" w:rsidP="006A4651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A4651" w:rsidRDefault="006A4651" w:rsidP="006A46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4651" w:rsidRDefault="006A4651" w:rsidP="006A4651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4651" w:rsidRDefault="006A4651" w:rsidP="006A4651">
                  <w:pPr>
                    <w:spacing w:after="0" w:line="240" w:lineRule="auto"/>
                  </w:pPr>
                </w:p>
              </w:tc>
            </w:tr>
            <w:tr w:rsidR="006A4651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4651" w:rsidRDefault="006A4651" w:rsidP="006A46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4651" w:rsidRDefault="006A4651" w:rsidP="006A46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4651" w:rsidRDefault="006A4651" w:rsidP="006A4651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4651" w:rsidRDefault="006A4651" w:rsidP="006A46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4651" w:rsidRDefault="006A4651" w:rsidP="006A46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Устные и письменные коммуникативные технологии в профессиональной сфере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4651" w:rsidRDefault="006A4651" w:rsidP="006A46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Климова Н.Ю.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4651" w:rsidRDefault="006A4651" w:rsidP="006A46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ВКП-ВКС ПИ</w:t>
                  </w:r>
                </w:p>
              </w:tc>
            </w:tr>
            <w:tr w:rsidR="006A4651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4651" w:rsidRDefault="006A4651" w:rsidP="006A46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4651" w:rsidRDefault="006A4651" w:rsidP="006A46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4651" w:rsidRDefault="006A4651" w:rsidP="006A4651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4651" w:rsidRDefault="006A4651" w:rsidP="006A46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4651" w:rsidRDefault="006A4651" w:rsidP="006A46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Устные и письменные коммуникативные технологии в профессиональной сфере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4651" w:rsidRDefault="006A4651" w:rsidP="006A46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Климова Н.Ю.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4651" w:rsidRDefault="006A4651" w:rsidP="006A46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ВКП-ВКС ПИ</w:t>
                  </w:r>
                </w:p>
              </w:tc>
            </w:tr>
            <w:tr w:rsidR="006A4651" w:rsidTr="006A4651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4651" w:rsidRDefault="006A4651" w:rsidP="006A4651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A4651" w:rsidRDefault="006A4651" w:rsidP="006A46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4651" w:rsidRDefault="006A4651" w:rsidP="006A4651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4651" w:rsidRDefault="006A4651" w:rsidP="006A4651">
                  <w:pPr>
                    <w:spacing w:after="0" w:line="240" w:lineRule="auto"/>
                  </w:pPr>
                </w:p>
              </w:tc>
            </w:tr>
            <w:tr w:rsidR="006A4651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4651" w:rsidRDefault="006A4651" w:rsidP="006A46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4651" w:rsidRDefault="006A4651" w:rsidP="006A46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4651" w:rsidRDefault="006A4651" w:rsidP="006A4651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4651" w:rsidRDefault="006A4651" w:rsidP="006A46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4651" w:rsidRDefault="006A4651" w:rsidP="006A46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Методология научных исследований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4651" w:rsidRDefault="006A4651" w:rsidP="006A46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Сидякин П.А.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4651" w:rsidRDefault="006A4651" w:rsidP="006A46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ВКП-ВКС ПИ</w:t>
                  </w:r>
                </w:p>
              </w:tc>
            </w:tr>
            <w:tr w:rsidR="006A4651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4651" w:rsidRDefault="006A4651" w:rsidP="006A46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4651" w:rsidRDefault="006A4651" w:rsidP="006A46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4651" w:rsidRDefault="006A4651" w:rsidP="006A4651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4651" w:rsidRDefault="006A4651" w:rsidP="006A46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4651" w:rsidRDefault="006A4651" w:rsidP="006A46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Менеджмент качества в строительстве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4651" w:rsidRDefault="006A4651" w:rsidP="006A46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Сидякин П.А.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4651" w:rsidRDefault="006A4651" w:rsidP="006A46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ВКП-ВКС ПИ</w:t>
                  </w:r>
                </w:p>
              </w:tc>
            </w:tr>
            <w:tr w:rsidR="006A4651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4651" w:rsidRDefault="006A4651" w:rsidP="006A46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4651" w:rsidRDefault="006A4651" w:rsidP="006A46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4651" w:rsidRDefault="006A4651" w:rsidP="006A4651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4651" w:rsidRDefault="006A4651" w:rsidP="006A46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4651" w:rsidRDefault="006A4651" w:rsidP="006A46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Современные строительные материалы и конструкции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4651" w:rsidRDefault="006A4651" w:rsidP="006A46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Сидякин П.А.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4651" w:rsidRDefault="006A4651" w:rsidP="006A46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ВКП-ВКС ПИ</w:t>
                  </w:r>
                </w:p>
              </w:tc>
            </w:tr>
            <w:tr w:rsidR="006A4651" w:rsidTr="006A4651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4651" w:rsidRDefault="006A4651" w:rsidP="006A4651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A4651" w:rsidRDefault="006A4651" w:rsidP="006A46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4651" w:rsidRDefault="006A4651" w:rsidP="006A4651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4651" w:rsidRDefault="006A4651" w:rsidP="006A4651">
                  <w:pPr>
                    <w:spacing w:after="0" w:line="240" w:lineRule="auto"/>
                  </w:pPr>
                </w:p>
              </w:tc>
            </w:tr>
            <w:tr w:rsidR="006A4651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4651" w:rsidRDefault="006A4651" w:rsidP="006A46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4651" w:rsidRDefault="006A4651" w:rsidP="006A46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4651" w:rsidRDefault="006A4651" w:rsidP="006A4651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4651" w:rsidRDefault="006A4651" w:rsidP="006A46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4651" w:rsidRDefault="006A4651" w:rsidP="006A46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Современные особенности планирования и контроля в управлении недвижимостью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4651" w:rsidRDefault="006A4651" w:rsidP="006A46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Вахилевич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4651" w:rsidRDefault="006A4651" w:rsidP="006A46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ВКП-ВКС ПИ</w:t>
                  </w:r>
                </w:p>
              </w:tc>
            </w:tr>
            <w:tr w:rsidR="006A4651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4651" w:rsidRDefault="006A4651" w:rsidP="006A46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4651" w:rsidRDefault="006A4651" w:rsidP="006A46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4651" w:rsidRDefault="006A4651" w:rsidP="006A4651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4651" w:rsidRDefault="006A4651" w:rsidP="006A46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4651" w:rsidRDefault="006A4651" w:rsidP="006A46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Современные особенности планирования и контроля в управлении недвижимостью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4651" w:rsidRDefault="006A4651" w:rsidP="006A46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Вахилевич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4651" w:rsidRDefault="006A4651" w:rsidP="006A46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ВКП-ВКС ПИ</w:t>
                  </w:r>
                </w:p>
              </w:tc>
            </w:tr>
            <w:tr w:rsidR="006A4651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4651" w:rsidRDefault="006A4651" w:rsidP="006A46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4651" w:rsidRDefault="006A4651" w:rsidP="006A46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4651" w:rsidRDefault="006A4651" w:rsidP="006A4651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4651" w:rsidRDefault="006A4651" w:rsidP="006A46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4651" w:rsidRDefault="006A4651" w:rsidP="006A46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Управление проектами в профессиональной сфере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4651" w:rsidRDefault="006A4651" w:rsidP="006A46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Вахилевич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4651" w:rsidRDefault="006A4651" w:rsidP="006A46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ВКП-ВКС ПИ</w:t>
                  </w:r>
                </w:p>
              </w:tc>
            </w:tr>
            <w:tr w:rsidR="006A4651" w:rsidTr="006A4651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4651" w:rsidRDefault="006A4651" w:rsidP="006A4651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A4651" w:rsidRDefault="006A4651" w:rsidP="006A46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4651" w:rsidRDefault="006A4651" w:rsidP="006A4651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4651" w:rsidRDefault="006A4651" w:rsidP="006A4651">
                  <w:pPr>
                    <w:spacing w:after="0" w:line="240" w:lineRule="auto"/>
                  </w:pPr>
                </w:p>
              </w:tc>
            </w:tr>
            <w:tr w:rsidR="006A4651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4651" w:rsidRDefault="006A4651" w:rsidP="006A46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4651" w:rsidRDefault="006A4651" w:rsidP="006A46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4651" w:rsidRDefault="006A4651" w:rsidP="006A4651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4651" w:rsidRDefault="006A4651" w:rsidP="006A46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4651" w:rsidRDefault="006A4651" w:rsidP="006A46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Технология и организация реконструкции и капитального ремонта зданий и сооружений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4651" w:rsidRDefault="006A4651" w:rsidP="006A46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Щитов Д.В.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4651" w:rsidRDefault="006A4651" w:rsidP="006A46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ВКП-ВКС ПИ</w:t>
                  </w:r>
                </w:p>
              </w:tc>
            </w:tr>
            <w:tr w:rsidR="006A4651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4651" w:rsidRDefault="006A4651" w:rsidP="006A46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4651" w:rsidRDefault="006A4651" w:rsidP="006A46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4651" w:rsidRDefault="006A4651" w:rsidP="006A4651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4651" w:rsidRDefault="006A4651" w:rsidP="006A46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4651" w:rsidRDefault="006A4651" w:rsidP="006A46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Техническое обследование зданий и сооружений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4651" w:rsidRDefault="006A4651" w:rsidP="006A46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Щитов Д.В.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4651" w:rsidRDefault="006A4651" w:rsidP="006A46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ВКП-ВКС ПИ</w:t>
                  </w:r>
                </w:p>
              </w:tc>
            </w:tr>
          </w:tbl>
          <w:p w:rsidR="00102518" w:rsidRDefault="00102518">
            <w:pPr>
              <w:spacing w:after="0" w:line="240" w:lineRule="auto"/>
            </w:pPr>
          </w:p>
        </w:tc>
        <w:tc>
          <w:tcPr>
            <w:tcW w:w="36" w:type="dxa"/>
          </w:tcPr>
          <w:p w:rsidR="00102518" w:rsidRDefault="00102518">
            <w:pPr>
              <w:pStyle w:val="EmptyCellLayoutStyle"/>
              <w:spacing w:after="0" w:line="240" w:lineRule="auto"/>
            </w:pPr>
          </w:p>
        </w:tc>
      </w:tr>
      <w:tr w:rsidR="00102518">
        <w:trPr>
          <w:trHeight w:val="340"/>
        </w:trPr>
        <w:tc>
          <w:tcPr>
            <w:tcW w:w="10558" w:type="dxa"/>
          </w:tcPr>
          <w:p w:rsidR="00102518" w:rsidRDefault="00102518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102518" w:rsidRDefault="00102518">
            <w:pPr>
              <w:pStyle w:val="EmptyCellLayoutStyle"/>
              <w:spacing w:after="0" w:line="240" w:lineRule="auto"/>
            </w:pPr>
          </w:p>
        </w:tc>
      </w:tr>
    </w:tbl>
    <w:p w:rsidR="00102518" w:rsidRDefault="00102518">
      <w:pPr>
        <w:spacing w:after="0" w:line="240" w:lineRule="auto"/>
      </w:pPr>
    </w:p>
    <w:sectPr w:rsidR="00102518" w:rsidSect="00B61B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283" w:bottom="566" w:left="566" w:header="0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707" w:rsidRDefault="006A4651">
      <w:pPr>
        <w:spacing w:after="0" w:line="240" w:lineRule="auto"/>
      </w:pPr>
      <w:r>
        <w:separator/>
      </w:r>
    </w:p>
  </w:endnote>
  <w:endnote w:type="continuationSeparator" w:id="0">
    <w:p w:rsidR="00F31707" w:rsidRDefault="006A4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BA1" w:rsidRDefault="00B61BA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58"/>
      <w:gridCol w:w="36"/>
    </w:tblGrid>
    <w:tr w:rsidR="00102518">
      <w:tc>
        <w:tcPr>
          <w:tcW w:w="1055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558"/>
          </w:tblGrid>
          <w:tr w:rsidR="00102518">
            <w:trPr>
              <w:trHeight w:val="937"/>
            </w:trPr>
            <w:tc>
              <w:tcPr>
                <w:tcW w:w="1055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102518" w:rsidRDefault="006A4651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*ВКС - видеоконференцсвязь</w:t>
                </w:r>
              </w:p>
              <w:p w:rsidR="00102518" w:rsidRDefault="00102518">
                <w:pPr>
                  <w:spacing w:after="0" w:line="240" w:lineRule="auto"/>
                </w:pPr>
              </w:p>
              <w:p w:rsidR="00102518" w:rsidRDefault="00102518">
                <w:pPr>
                  <w:spacing w:after="0" w:line="240" w:lineRule="auto"/>
                </w:pPr>
              </w:p>
              <w:p w:rsidR="00102518" w:rsidRDefault="006A4651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 xml:space="preserve">Диспетчерский отдел _______________                                                             Директор(Декан)______________________ </w:t>
                </w:r>
              </w:p>
              <w:p w:rsidR="00102518" w:rsidRDefault="006A465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separate"/>
                </w:r>
                <w:r w:rsidR="00B61BA1">
                  <w:rPr>
                    <w:rFonts w:ascii="Arial" w:eastAsia="Arial" w:hAnsi="Arial"/>
                    <w:noProof/>
                    <w:color w:val="000000"/>
                    <w:sz w:val="14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end"/>
                </w:r>
              </w:p>
            </w:tc>
          </w:tr>
        </w:tbl>
        <w:p w:rsidR="00102518" w:rsidRDefault="00102518">
          <w:pPr>
            <w:spacing w:after="0" w:line="240" w:lineRule="auto"/>
          </w:pPr>
        </w:p>
      </w:tc>
      <w:tc>
        <w:tcPr>
          <w:tcW w:w="36" w:type="dxa"/>
        </w:tcPr>
        <w:p w:rsidR="00102518" w:rsidRDefault="00102518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BA1" w:rsidRDefault="00B61BA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707" w:rsidRDefault="006A4651">
      <w:pPr>
        <w:spacing w:after="0" w:line="240" w:lineRule="auto"/>
      </w:pPr>
      <w:r>
        <w:separator/>
      </w:r>
    </w:p>
  </w:footnote>
  <w:footnote w:type="continuationSeparator" w:id="0">
    <w:p w:rsidR="00F31707" w:rsidRDefault="006A4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BA1" w:rsidRDefault="00B61BA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BA1" w:rsidRDefault="00B61BA1">
    <w:pPr>
      <w:pStyle w:val="a3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BA1" w:rsidRDefault="00B61BA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 w15:restartNumberingAfterBreak="0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2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3" w15:restartNumberingAfterBreak="0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4" w15:restartNumberingAfterBreak="0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5" w15:restartNumberingAfterBreak="0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6" w15:restartNumberingAfterBreak="0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7" w15:restartNumberingAfterBreak="0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8" w15:restartNumberingAfterBreak="0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9" w15:restartNumberingAfterBreak="0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0" w15:restartNumberingAfterBreak="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1" w15:restartNumberingAfterBreak="0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2" w15:restartNumberingAfterBreak="0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3" w15:restartNumberingAfterBreak="0">
    <w:nsid w:val="0000002C"/>
    <w:multiLevelType w:val="multilevel"/>
    <w:tmpl w:val="0000002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4" w15:restartNumberingAfterBreak="0">
    <w:nsid w:val="0000002D"/>
    <w:multiLevelType w:val="multilevel"/>
    <w:tmpl w:val="0000002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02518"/>
    <w:rsid w:val="00102518"/>
    <w:rsid w:val="0032438F"/>
    <w:rsid w:val="006A4651"/>
    <w:rsid w:val="00B61BA1"/>
    <w:rsid w:val="00F3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EC4DCA-913A-4C1F-A0A6-E3F63504E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a3">
    <w:name w:val="header"/>
    <w:basedOn w:val="a"/>
    <w:link w:val="a4"/>
    <w:uiPriority w:val="99"/>
    <w:unhideWhenUsed/>
    <w:rsid w:val="00B61B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BA1"/>
  </w:style>
  <w:style w:type="paragraph" w:styleId="a5">
    <w:name w:val="footer"/>
    <w:basedOn w:val="a"/>
    <w:link w:val="a6"/>
    <w:uiPriority w:val="99"/>
    <w:unhideWhenUsed/>
    <w:rsid w:val="00B61B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294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на группу</dc:title>
  <dc:creator/>
  <dc:description/>
  <cp:lastModifiedBy>Кокарева Виктория Александровна</cp:lastModifiedBy>
  <cp:revision>4</cp:revision>
  <dcterms:created xsi:type="dcterms:W3CDTF">2024-09-02T08:21:00Z</dcterms:created>
  <dcterms:modified xsi:type="dcterms:W3CDTF">2024-09-23T06:53:00Z</dcterms:modified>
</cp:coreProperties>
</file>