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48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11.11.2024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УЧЕБНО-ЭКЗАМЕНАЦИОННОЙ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СЕССИИ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П-ГСД-м-з-24-1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18.11.2024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оздоровительных услуг в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оздоровительных услуг в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19.11.2024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оздоровительных услуг в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оздоровительных услуг в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20.11.2024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оздоровительных услуг в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оздоровительных услуг в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21.11.2024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22.11.2024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Устные и письменные коммуникативные технологии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Устные и письменные коммуникативные технологии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ДфЗ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Устные и письменные коммуникативные технологии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25.11.2024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Методология научных исследований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26.11.2024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Методология научных исследований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ДфЗ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Методология научных исследований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02.12.2024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оздоровительных услуг в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оздоровительных услуг в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оздоровительных услуг в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оздоровительных услуг в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05.12.2024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Устойчивое развитие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Рыкун Г.Н.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7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852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*ЭТ - электронное тестирование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 (сессия)</dc:title>
</cp:coreProperties>
</file>