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11.11.2024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П-ТПО-м-з-24-1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18.11.2024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Барное дело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Гвасалия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Барное дело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Гвасалия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19.11.2024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20.11.2024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Барное дело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Гвасалия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Барное дело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Гвасалия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21.11.2024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проектами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проектами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22.11.2024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25.11.2024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26.11.2024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27.11.2024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проектами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проектами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28.11.2024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ДфЗ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29.11.2024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ДфЗ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02.12.2024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Барное дело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Гвасалия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Барное дело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Гвасалия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03.12.2024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питания в индустрии гостеприимства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Лимарева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852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(сессия)</dc:title>
</cp:coreProperties>
</file>