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50185C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327B32" w:rsidTr="00327B32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327B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50185C" w:rsidRDefault="00327B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50185C" w:rsidRDefault="00327B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П-ДИЗ-б-оз-23-1</w:t>
                  </w:r>
                </w:p>
              </w:tc>
            </w:tr>
            <w:tr w:rsidR="00327B32" w:rsidTr="00327B3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</w:tr>
            <w:tr w:rsidR="00327B32" w:rsidTr="00327B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искусств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Академическая живопись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Левченко Е.С.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К9-902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Академическая живопись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Левченко Е.С.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К9-902</w:t>
                  </w:r>
                </w:p>
              </w:tc>
            </w:tr>
            <w:tr w:rsidR="00327B32" w:rsidTr="00327B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искусств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Шрифтовая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Шрифтовая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327B32" w:rsidTr="00327B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Академический 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Академический 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327B32" w:rsidTr="00327B3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</w:tr>
            <w:tr w:rsidR="00327B32" w:rsidTr="00327B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технологии в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Пономарев А.Р.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технологии в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Пономарев А.Р.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327B32" w:rsidTr="00327B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Черчение  и шрифтовая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327B32" w:rsidTr="00327B3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Шрифтовая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50185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Шрифтовая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50185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0185C" w:rsidRDefault="00327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</w:tbl>
          <w:p w:rsidR="0050185C" w:rsidRDefault="0050185C">
            <w:pPr>
              <w:spacing w:after="0" w:line="240" w:lineRule="auto"/>
            </w:pPr>
          </w:p>
        </w:tc>
        <w:tc>
          <w:tcPr>
            <w:tcW w:w="36" w:type="dxa"/>
          </w:tcPr>
          <w:p w:rsidR="0050185C" w:rsidRDefault="0050185C">
            <w:pPr>
              <w:pStyle w:val="EmptyCellLayoutStyle"/>
              <w:spacing w:after="0" w:line="240" w:lineRule="auto"/>
            </w:pPr>
          </w:p>
        </w:tc>
      </w:tr>
      <w:tr w:rsidR="0050185C">
        <w:trPr>
          <w:trHeight w:val="340"/>
        </w:trPr>
        <w:tc>
          <w:tcPr>
            <w:tcW w:w="10558" w:type="dxa"/>
          </w:tcPr>
          <w:p w:rsidR="0050185C" w:rsidRDefault="0050185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0185C" w:rsidRDefault="0050185C">
            <w:pPr>
              <w:pStyle w:val="EmptyCellLayoutStyle"/>
              <w:spacing w:after="0" w:line="240" w:lineRule="auto"/>
            </w:pPr>
          </w:p>
        </w:tc>
      </w:tr>
    </w:tbl>
    <w:p w:rsidR="0050185C" w:rsidRDefault="0050185C">
      <w:pPr>
        <w:spacing w:after="0" w:line="240" w:lineRule="auto"/>
      </w:pPr>
    </w:p>
    <w:sectPr w:rsidR="0050185C" w:rsidSect="00327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7B32">
      <w:pPr>
        <w:spacing w:after="0" w:line="240" w:lineRule="auto"/>
      </w:pPr>
      <w:r>
        <w:separator/>
      </w:r>
    </w:p>
  </w:endnote>
  <w:endnote w:type="continuationSeparator" w:id="0">
    <w:p w:rsidR="00000000" w:rsidRDefault="0032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B32" w:rsidRDefault="00327B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50185C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50185C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0185C" w:rsidRDefault="00327B3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50185C" w:rsidRDefault="0050185C">
                <w:pPr>
                  <w:spacing w:after="0" w:line="240" w:lineRule="auto"/>
                </w:pPr>
              </w:p>
              <w:p w:rsidR="0050185C" w:rsidRDefault="0050185C">
                <w:pPr>
                  <w:spacing w:after="0" w:line="240" w:lineRule="auto"/>
                </w:pPr>
              </w:p>
              <w:p w:rsidR="0050185C" w:rsidRDefault="00327B3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50185C" w:rsidRDefault="00327B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50185C" w:rsidRDefault="0050185C">
          <w:pPr>
            <w:spacing w:after="0" w:line="240" w:lineRule="auto"/>
          </w:pPr>
        </w:p>
      </w:tc>
      <w:tc>
        <w:tcPr>
          <w:tcW w:w="36" w:type="dxa"/>
        </w:tcPr>
        <w:p w:rsidR="0050185C" w:rsidRDefault="0050185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B32" w:rsidRDefault="00327B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7B32">
      <w:pPr>
        <w:spacing w:after="0" w:line="240" w:lineRule="auto"/>
      </w:pPr>
      <w:r>
        <w:separator/>
      </w:r>
    </w:p>
  </w:footnote>
  <w:footnote w:type="continuationSeparator" w:id="0">
    <w:p w:rsidR="00000000" w:rsidRDefault="0032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B32" w:rsidRDefault="00327B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B32" w:rsidRDefault="00327B3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B32" w:rsidRDefault="00327B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0185C"/>
    <w:rsid w:val="00327B32"/>
    <w:rsid w:val="0050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1052193-BFE4-4C4E-A46E-C33FE995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327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B32"/>
  </w:style>
  <w:style w:type="paragraph" w:styleId="a5">
    <w:name w:val="footer"/>
    <w:basedOn w:val="a"/>
    <w:link w:val="a6"/>
    <w:uiPriority w:val="99"/>
    <w:unhideWhenUsed/>
    <w:rsid w:val="00327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2024-09-23T06:58:00Z</dcterms:created>
  <dcterms:modified xsi:type="dcterms:W3CDTF">2024-09-23T06:59:00Z</dcterms:modified>
</cp:coreProperties>
</file>