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58"/>
        <w:gridCol w:w="36"/>
      </w:tblGrid>
      <w:tr>
        <w:trPr/>
        <w:tc>
          <w:tcPr>
            <w:tcW w:w="10558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>
              <w:trPr>
                <w:trHeight w:val="48" w:hRule="atLeast"/>
              </w:trPr>
              <w:tc>
                <w:tcPr>
                  <w:tcW w:w="38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                                                                                                                     УТВЕРЖДАЮ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   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Зам. директора по уч. работе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Данченко Н. В.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30.09.2024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 г.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РАСПИСАНИЕ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УЧЕБНО-ЭКЗАМЕНАЦИОННОЙ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СЕССИИ 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на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5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 семестр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2024/2025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учебного года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для студентов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группы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П-ЮРП-м-з-224</w:t>
                  </w:r>
                </w:p>
              </w:tc>
              <w:tc>
                <w:tcPr>
                  <w:tcW w:w="82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07.10.2024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Виктимология в конфликтном пространстве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Бунина А.Ф.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К5-23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Виктимология в конфликтном пространстве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Бунина А.Ф.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К5-23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08.10.2024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Виктимология в конфликтном пространстве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Бунина А.Ф.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К5-22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Виктимология в конфликтном пространстве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Бунина А.Ф.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К5-22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Виктимология в конфликтном пространстве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Бунина А.Ф.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К5-23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09.10.2024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Виктимология в конфликтном пространстве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Бунина А.Ф.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К5-33Б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Виктимология в конфликтном пространстве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Бунина А.Ф.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К5-33Б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14.10.2024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Виктимология в конфликтном пространстве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Бунина А.Ф.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К5-33Б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Виктимология в конфликтном пространстве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Бунина А.Ф.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К5-33Б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15.10.2024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Виктимология в конфликтном пространстве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Бунина А.Ф.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К5-33Б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Виктимология в конфликтном пространстве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Бунина А.Ф.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К5-33Б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Виктимология в конфликтном пространстве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Бунина А.Ф.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К5-33Б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16.10.2024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Виктимология в конфликтном пространстве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Бунина А.Ф.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К5-16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Виктимология в конфликтном пространстве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Бунина А.Ф.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К5-16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Зач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Виктимология в конфликтном пространстве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Бунина А.Ф.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К5-16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7" w:hRule="atLeast"/>
        </w:trPr>
        <w:tc>
          <w:tcPr>
            <w:tcW w:w="105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11905" w:h="16837"/>
      <w:pgMar w:top="566" w:right="283" w:bottom="566" w:left="566" w:header="" w:footer="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558"/>
      <w:gridCol w:w="36"/>
    </w:tblGrid>
    <w:tr>
      <w:trPr/>
      <w:tc>
        <w:tcPr>
          <w:tcW w:w="1055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6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0558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558"/>
          </w:tblGrid>
          <w:tr>
            <w:trPr>
              <w:trHeight w:val="1047" w:hRule="atLeast"/>
            </w:trPr>
            <w:tc>
              <w:tcPr>
                <w:tcW w:w="10558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*ВКС - видеоконференцсвязь</w:t>
                </w:r>
              </w:p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*ЭТ - электронное тестирование</w:t>
                </w: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Диспетчерский отдел</w:t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 _______________                                                             Директор(Декан)______________________ </w:t>
                </w:r>
              </w:p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36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055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6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8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9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1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2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Расписание на группу (сессия ЗФО)</dc:title>
</cp:coreProperties>
</file>