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П-ИСП-243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Гречкин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Конева О.И.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Яковлева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Свидина М.Г.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Батуров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