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П-ЮРП-б-о-24-2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Орехов С.А.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 и спорт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Богданов О.Г.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Физическая культура и спорт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Богданов О.Г.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Искусственный интеллект в профессиональной сфере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Рудакова Т.А.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Проектная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Английский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Английский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Приворотская Е.Е.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зарубежных стран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зарубежных стран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Дубинский С.Б.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Вартумян А.А.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государства и права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С.И.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Янукян М.Б.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К5-14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Правоохранительные органы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Политова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К5-23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Мещерякова А.В.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Донская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Теория государства и права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Исрепилова Л.Р.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К5-18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9">
    <w:nsid w:val="00000046"/>
    <w:multiLevelType w:val="multilevel"/>
    <w:tmpl w:val="0000004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0">
    <w:nsid w:val="00000047"/>
    <w:multiLevelType w:val="multilevel"/>
    <w:tmpl w:val="0000004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1">
    <w:nsid w:val="00000048"/>
    <w:multiLevelType w:val="multilevel"/>
    <w:tmpl w:val="0000004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2">
    <w:nsid w:val="00000049"/>
    <w:multiLevelType w:val="multilevel"/>
    <w:tmpl w:val="0000004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