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6E2251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D210D" w:rsidTr="005D210D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5D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6E2251" w:rsidRDefault="005D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6E2251" w:rsidRDefault="005D21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3  семестр  2024/2025 учебного года</w:t>
                  </w:r>
                </w:p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П-ТУР-м-о-23-1</w:t>
                  </w:r>
                </w:p>
              </w:tc>
            </w:tr>
            <w:tr w:rsidR="005D210D" w:rsidTr="005D210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</w:tr>
            <w:tr w:rsidR="005D210D" w:rsidTr="005D21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траектории профессионального роста и личностного развития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и методика преподавания специальных дисциплин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инновационного турпродукта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5D210D" w:rsidTr="005D21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Прогнозирование и планирование туристской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Стратегии устойчивого развития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Бл2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(получение первичных навыков научно-исследовательской работы)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К3-332</w:t>
                  </w:r>
                </w:p>
              </w:tc>
            </w:tr>
            <w:tr w:rsidR="005D210D" w:rsidTr="005D210D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</w:tr>
            <w:tr w:rsidR="005D210D" w:rsidTr="005D21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Проектирование траектории профессионального роста и личностного развития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Светличная Т.Ю.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К3-325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Разработка инновационного турпродукта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Теория и методика преподавания специальных дисциплин в туризме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Огаркова И.В.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К3-333</w:t>
                  </w:r>
                </w:p>
              </w:tc>
            </w:tr>
            <w:tr w:rsidR="005D210D" w:rsidTr="005D210D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Прогнозирование и планирование туристской 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Куликова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  <w:tr w:rsidR="006E2251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6E2251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Стратегии устойчивого развития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Рыкун Г.Н.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6E2251" w:rsidRDefault="005D21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К3-335</w:t>
                  </w:r>
                </w:p>
              </w:tc>
            </w:tr>
          </w:tbl>
          <w:p w:rsidR="006E2251" w:rsidRDefault="006E2251">
            <w:pPr>
              <w:spacing w:after="0" w:line="240" w:lineRule="auto"/>
            </w:pPr>
          </w:p>
        </w:tc>
        <w:tc>
          <w:tcPr>
            <w:tcW w:w="36" w:type="dxa"/>
          </w:tcPr>
          <w:p w:rsidR="006E2251" w:rsidRDefault="006E2251">
            <w:pPr>
              <w:pStyle w:val="EmptyCellLayoutStyle"/>
              <w:spacing w:after="0" w:line="240" w:lineRule="auto"/>
            </w:pPr>
          </w:p>
        </w:tc>
      </w:tr>
      <w:tr w:rsidR="006E2251">
        <w:trPr>
          <w:trHeight w:val="340"/>
        </w:trPr>
        <w:tc>
          <w:tcPr>
            <w:tcW w:w="10558" w:type="dxa"/>
          </w:tcPr>
          <w:p w:rsidR="006E2251" w:rsidRDefault="006E2251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6E2251" w:rsidRDefault="006E2251">
            <w:pPr>
              <w:pStyle w:val="EmptyCellLayoutStyle"/>
              <w:spacing w:after="0" w:line="240" w:lineRule="auto"/>
            </w:pPr>
          </w:p>
        </w:tc>
      </w:tr>
    </w:tbl>
    <w:p w:rsidR="006E2251" w:rsidRDefault="006E2251">
      <w:pPr>
        <w:spacing w:after="0" w:line="240" w:lineRule="auto"/>
      </w:pPr>
    </w:p>
    <w:sectPr w:rsidR="006E2251" w:rsidSect="005D2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210D">
      <w:pPr>
        <w:spacing w:after="0" w:line="240" w:lineRule="auto"/>
      </w:pPr>
      <w:r>
        <w:separator/>
      </w:r>
    </w:p>
  </w:endnote>
  <w:endnote w:type="continuationSeparator" w:id="0">
    <w:p w:rsidR="00000000" w:rsidRDefault="005D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10D" w:rsidRDefault="005D21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6E2251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6E2251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2251" w:rsidRDefault="005D21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6E2251" w:rsidRDefault="006E2251">
                <w:pPr>
                  <w:spacing w:after="0" w:line="240" w:lineRule="auto"/>
                </w:pPr>
              </w:p>
              <w:p w:rsidR="006E2251" w:rsidRDefault="006E2251">
                <w:pPr>
                  <w:spacing w:after="0" w:line="240" w:lineRule="auto"/>
                </w:pPr>
              </w:p>
              <w:p w:rsidR="006E2251" w:rsidRDefault="005D21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6E2251" w:rsidRDefault="005D21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6E2251" w:rsidRDefault="006E2251">
          <w:pPr>
            <w:spacing w:after="0" w:line="240" w:lineRule="auto"/>
          </w:pPr>
        </w:p>
      </w:tc>
      <w:tc>
        <w:tcPr>
          <w:tcW w:w="36" w:type="dxa"/>
        </w:tcPr>
        <w:p w:rsidR="006E2251" w:rsidRDefault="006E225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10D" w:rsidRDefault="005D21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210D">
      <w:pPr>
        <w:spacing w:after="0" w:line="240" w:lineRule="auto"/>
      </w:pPr>
      <w:r>
        <w:separator/>
      </w:r>
    </w:p>
  </w:footnote>
  <w:footnote w:type="continuationSeparator" w:id="0">
    <w:p w:rsidR="00000000" w:rsidRDefault="005D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10D" w:rsidRDefault="005D21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10D" w:rsidRDefault="005D210D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10D" w:rsidRDefault="005D21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2251"/>
    <w:rsid w:val="005D210D"/>
    <w:rsid w:val="006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B88F34E-6E19-4A99-B7D8-5265C4AD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D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10D"/>
  </w:style>
  <w:style w:type="paragraph" w:styleId="a5">
    <w:name w:val="footer"/>
    <w:basedOn w:val="a"/>
    <w:link w:val="a6"/>
    <w:uiPriority w:val="99"/>
    <w:unhideWhenUsed/>
    <w:rsid w:val="005D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2024-09-23T12:09:00Z</dcterms:created>
  <dcterms:modified xsi:type="dcterms:W3CDTF">2024-09-23T12:09:00Z</dcterms:modified>
</cp:coreProperties>
</file>