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A11536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AA2A31" w:rsidTr="00AA2A31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A2A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A11536" w:rsidRDefault="00AA2A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A11536" w:rsidRDefault="00AA2A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A11536" w:rsidRDefault="00AA2A31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-ИСТ-м-о-24-1</w:t>
                  </w:r>
                </w:p>
              </w:tc>
            </w:tr>
            <w:tr w:rsidR="00AA2A31" w:rsidTr="00AA2A3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</w:tr>
            <w:tr w:rsidR="00AA2A31" w:rsidTr="00AA2A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Профессиональная коммуникация на иностранном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A2A31" w:rsidTr="00AA2A3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</w:tr>
            <w:tr w:rsidR="00AA2A31" w:rsidTr="00AA2A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Профессиональная коммуникация на иностранном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Профессиональная коммуникация на иностранном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Приворотская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Прикладная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A2A31" w:rsidTr="00AA2A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Першин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и технологии в научных исследованиях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и технологии в научных исследованиях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Антонов В.Ф.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A2A31" w:rsidTr="00AA2A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Акмеология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Акмеология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A2A31" w:rsidTr="00AA2A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нейронных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нейронных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Чернышев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A2A31" w:rsidTr="00AA2A3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Методология научных исследований в отрасли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A115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115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Методология научных исследований в отрасли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11536" w:rsidRDefault="00AA2A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</w:tbl>
          <w:p w:rsidR="00A11536" w:rsidRDefault="00A11536">
            <w:pPr>
              <w:spacing w:after="0" w:line="240" w:lineRule="auto"/>
            </w:pPr>
          </w:p>
        </w:tc>
        <w:tc>
          <w:tcPr>
            <w:tcW w:w="36" w:type="dxa"/>
          </w:tcPr>
          <w:p w:rsidR="00A11536" w:rsidRDefault="00A11536">
            <w:pPr>
              <w:pStyle w:val="EmptyCellLayoutStyle"/>
              <w:spacing w:after="0" w:line="240" w:lineRule="auto"/>
            </w:pPr>
          </w:p>
        </w:tc>
      </w:tr>
      <w:tr w:rsidR="00A11536">
        <w:trPr>
          <w:trHeight w:val="340"/>
        </w:trPr>
        <w:tc>
          <w:tcPr>
            <w:tcW w:w="10558" w:type="dxa"/>
          </w:tcPr>
          <w:p w:rsidR="00A11536" w:rsidRDefault="00A1153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A11536" w:rsidRDefault="00A11536">
            <w:pPr>
              <w:pStyle w:val="EmptyCellLayoutStyle"/>
              <w:spacing w:after="0" w:line="240" w:lineRule="auto"/>
            </w:pPr>
          </w:p>
        </w:tc>
      </w:tr>
    </w:tbl>
    <w:p w:rsidR="00A11536" w:rsidRDefault="00A11536">
      <w:pPr>
        <w:spacing w:after="0" w:line="240" w:lineRule="auto"/>
      </w:pPr>
    </w:p>
    <w:sectPr w:rsidR="00A11536" w:rsidSect="00AA2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2A31">
      <w:pPr>
        <w:spacing w:after="0" w:line="240" w:lineRule="auto"/>
      </w:pPr>
      <w:r>
        <w:separator/>
      </w:r>
    </w:p>
  </w:endnote>
  <w:endnote w:type="continuationSeparator" w:id="0">
    <w:p w:rsidR="00000000" w:rsidRDefault="00AA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31" w:rsidRDefault="00AA2A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A11536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A11536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1536" w:rsidRDefault="00AA2A3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A11536" w:rsidRDefault="00A11536">
                <w:pPr>
                  <w:spacing w:after="0" w:line="240" w:lineRule="auto"/>
                </w:pPr>
              </w:p>
              <w:p w:rsidR="00A11536" w:rsidRDefault="00A11536">
                <w:pPr>
                  <w:spacing w:after="0" w:line="240" w:lineRule="auto"/>
                </w:pPr>
              </w:p>
              <w:p w:rsidR="00A11536" w:rsidRDefault="00AA2A3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A11536" w:rsidRDefault="00AA2A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11536" w:rsidRDefault="00A11536">
          <w:pPr>
            <w:spacing w:after="0" w:line="240" w:lineRule="auto"/>
          </w:pPr>
        </w:p>
      </w:tc>
      <w:tc>
        <w:tcPr>
          <w:tcW w:w="36" w:type="dxa"/>
        </w:tcPr>
        <w:p w:rsidR="00A11536" w:rsidRDefault="00A1153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31" w:rsidRDefault="00AA2A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2A31">
      <w:pPr>
        <w:spacing w:after="0" w:line="240" w:lineRule="auto"/>
      </w:pPr>
      <w:r>
        <w:separator/>
      </w:r>
    </w:p>
  </w:footnote>
  <w:footnote w:type="continuationSeparator" w:id="0">
    <w:p w:rsidR="00000000" w:rsidRDefault="00AA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31" w:rsidRDefault="00AA2A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31" w:rsidRDefault="00AA2A31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31" w:rsidRDefault="00AA2A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1536"/>
    <w:rsid w:val="00A11536"/>
    <w:rsid w:val="00A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16B62FE-C2AF-4A04-89FD-81F8CD8C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AA2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A31"/>
  </w:style>
  <w:style w:type="paragraph" w:styleId="a5">
    <w:name w:val="footer"/>
    <w:basedOn w:val="a"/>
    <w:link w:val="a6"/>
    <w:uiPriority w:val="99"/>
    <w:unhideWhenUsed/>
    <w:rsid w:val="00AA2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2024-09-23T06:53:00Z</dcterms:created>
  <dcterms:modified xsi:type="dcterms:W3CDTF">2024-09-23T06:53:00Z</dcterms:modified>
</cp:coreProperties>
</file>