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П-КО-233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Саакян А.М.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Саакян А.М.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