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01168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7476B" w:rsidTr="0017476B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174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11689" w:rsidRDefault="00174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11689" w:rsidRDefault="001747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3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11689" w:rsidRDefault="0017476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-ДАС-б-оз-23-1</w:t>
                  </w:r>
                </w:p>
              </w:tc>
            </w:tr>
            <w:tr w:rsidR="0017476B" w:rsidTr="0017476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17476B" w:rsidTr="0017476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17476B" w:rsidTr="0017476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Эргономика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17476B" w:rsidTr="0017476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17476B" w:rsidTr="0017476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Технологии компьютерного моделирования в дизайне архитектурной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Китаева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Архитектурно-дизайнерское проектирование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Текеева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З.Б.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Папшева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К9-914</w:t>
                  </w:r>
                </w:p>
              </w:tc>
            </w:tr>
            <w:tr w:rsidR="0017476B" w:rsidTr="0017476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Эргономика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Галдин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01168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01168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11689" w:rsidRDefault="001747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</w:tbl>
          <w:p w:rsidR="00011689" w:rsidRDefault="00011689">
            <w:pPr>
              <w:spacing w:after="0" w:line="240" w:lineRule="auto"/>
            </w:pPr>
          </w:p>
        </w:tc>
        <w:tc>
          <w:tcPr>
            <w:tcW w:w="36" w:type="dxa"/>
          </w:tcPr>
          <w:p w:rsidR="00011689" w:rsidRDefault="00011689">
            <w:pPr>
              <w:pStyle w:val="EmptyCellLayoutStyle"/>
              <w:spacing w:after="0" w:line="240" w:lineRule="auto"/>
            </w:pPr>
          </w:p>
        </w:tc>
      </w:tr>
      <w:tr w:rsidR="00011689">
        <w:trPr>
          <w:trHeight w:val="340"/>
        </w:trPr>
        <w:tc>
          <w:tcPr>
            <w:tcW w:w="10558" w:type="dxa"/>
          </w:tcPr>
          <w:p w:rsidR="00011689" w:rsidRDefault="0001168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11689" w:rsidRDefault="00011689">
            <w:pPr>
              <w:pStyle w:val="EmptyCellLayoutStyle"/>
              <w:spacing w:after="0" w:line="240" w:lineRule="auto"/>
            </w:pPr>
          </w:p>
        </w:tc>
      </w:tr>
    </w:tbl>
    <w:p w:rsidR="00011689" w:rsidRDefault="00011689">
      <w:pPr>
        <w:spacing w:after="0" w:line="240" w:lineRule="auto"/>
      </w:pPr>
    </w:p>
    <w:sectPr w:rsidR="00011689" w:rsidSect="00174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476B">
      <w:pPr>
        <w:spacing w:after="0" w:line="240" w:lineRule="auto"/>
      </w:pPr>
      <w:r>
        <w:separator/>
      </w:r>
    </w:p>
  </w:endnote>
  <w:endnote w:type="continuationSeparator" w:id="0">
    <w:p w:rsidR="00000000" w:rsidRDefault="0017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6B" w:rsidRDefault="001747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01168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01168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1689" w:rsidRDefault="0017476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11689" w:rsidRDefault="00011689">
                <w:pPr>
                  <w:spacing w:after="0" w:line="240" w:lineRule="auto"/>
                </w:pPr>
              </w:p>
              <w:p w:rsidR="00011689" w:rsidRDefault="00011689">
                <w:pPr>
                  <w:spacing w:after="0" w:line="240" w:lineRule="auto"/>
                </w:pPr>
              </w:p>
              <w:p w:rsidR="00011689" w:rsidRDefault="0017476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011689" w:rsidRDefault="001747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11689" w:rsidRDefault="00011689">
          <w:pPr>
            <w:spacing w:after="0" w:line="240" w:lineRule="auto"/>
          </w:pPr>
        </w:p>
      </w:tc>
      <w:tc>
        <w:tcPr>
          <w:tcW w:w="36" w:type="dxa"/>
        </w:tcPr>
        <w:p w:rsidR="00011689" w:rsidRDefault="0001168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6B" w:rsidRDefault="001747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476B">
      <w:pPr>
        <w:spacing w:after="0" w:line="240" w:lineRule="auto"/>
      </w:pPr>
      <w:r>
        <w:separator/>
      </w:r>
    </w:p>
  </w:footnote>
  <w:footnote w:type="continuationSeparator" w:id="0">
    <w:p w:rsidR="00000000" w:rsidRDefault="0017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6B" w:rsidRDefault="001747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6B" w:rsidRDefault="0017476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6B" w:rsidRDefault="001747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1689"/>
    <w:rsid w:val="00011689"/>
    <w:rsid w:val="001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5B9C9F6-8275-401E-991B-97B54ABD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17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476B"/>
  </w:style>
  <w:style w:type="paragraph" w:styleId="a5">
    <w:name w:val="footer"/>
    <w:basedOn w:val="a"/>
    <w:link w:val="a6"/>
    <w:uiPriority w:val="99"/>
    <w:unhideWhenUsed/>
    <w:rsid w:val="0017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2024-09-23T06:58:00Z</dcterms:created>
  <dcterms:modified xsi:type="dcterms:W3CDTF">2024-09-23T06:58:00Z</dcterms:modified>
</cp:coreProperties>
</file>