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П-ГМУ-б-о-24-1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государственного управления в России и за рубежом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государственного управления в России и за рубежом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Малышкина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государственного управления в России и за рубежом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государственного управления в России и за рубежом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Шульга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теория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Вирабова М.Р.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