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П-КСК-241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Чернова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Чернова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Чернова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Чернова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Чернова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Чернова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Чернова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Чебоксаров В.А.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Чернова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Чернова Н.А.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Л.М.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Гордиенко А.Е.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