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oter0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6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0558"/>
        <w:gridCol w:w="36"/>
      </w:tblGrid>
      <w:tr>
        <w:trPr/>
        <w:tc>
          <w:tcPr>
            <w:tcW w:w="10558" w:type="dxa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82"/>
              <w:gridCol w:w="824"/>
              <w:gridCol w:w="502"/>
              <w:gridCol w:w="652"/>
              <w:gridCol w:w="5507"/>
              <w:gridCol w:w="1857"/>
              <w:gridCol w:w="832"/>
            </w:tblGrid>
            <w:tr>
              <w:trPr>
                <w:trHeight w:val="262" w:hRule="atLeast"/>
              </w:trPr>
              <w:tc>
                <w:tcPr>
                  <w:tcW w:w="382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  УТВЕРЖДАЮ</w:t>
                  </w:r>
                </w:p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                                                                     </w:t>
                  </w: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Зам. директора по уч. работе</w:t>
                  </w: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                                 </w:t>
                  </w: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Данченко Н. В.</w:t>
                  </w: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 </w:t>
                  </w:r>
                </w:p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26.08.2024</w:t>
                  </w: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 г.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РАСПИСАНИЕ УЧЕБНЫХ ЗАНЯТИЙ 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 на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5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  семестр 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2024/2025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 учебного года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для студентов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2"/>
                      <w:u w:val="single"/>
                    </w:rPr>
                    <w:t xml:space="preserve">группы 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  <w:u w:val="single"/>
                    </w:rPr>
                    <w:t xml:space="preserve">П-ГМУ-б-о-221</w:t>
                  </w:r>
                </w:p>
              </w:tc>
              <w:tc>
                <w:tcPr>
                  <w:tcW w:w="824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69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  <w:u w:val="single"/>
                    </w:rPr>
                    <w:t xml:space="preserve">1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16"/>
                      <w:u w:val="single"/>
                    </w:rPr>
                    <w:t xml:space="preserve">-я неделя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понедельник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Инновации в государственном и муниципальном управлении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Тараненко О.Н.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К6-629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Инновации в государственном и муниципальном управлении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Тараненко О.Н.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К6-629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Региональное планирование и прогнозирование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Пархоменко Н.А.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К6-605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Региональное планирование и прогнозирование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Пархоменко Н.А.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К6-605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среда  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Управление региональной экономикой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Русинова О.С.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К6-605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Управление региональной экономикой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Русинова О.С.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К6-605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четверг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Технологии оценки развития социально-экономических систем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Кутовой С.И.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К6-601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Экономическая безопасность региона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Таран И.Л.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К6-605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Экономическая безопасность региона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Таран И.Л.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К6-605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Конфликты в системе государственного и муниципального управления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Прозорова С.А.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К6-622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пятница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Конфликты в системе государственного и муниципального управления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Прозорова С.А.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К6-605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Конфликты в системе государственного и муниципального управления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Прозорова С.А.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К6-605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Коммуникации в региональном управлении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Куликова Е.А.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К6-621</w:t>
                  </w:r>
                </w:p>
              </w:tc>
            </w:tr>
            <w:tr>
              <w:trPr>
                <w:trHeight w:val="169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  <w:u w:val="single"/>
                    </w:rPr>
                    <w:t xml:space="preserve">2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16"/>
                      <w:u w:val="single"/>
                    </w:rPr>
                    <w:t xml:space="preserve">-я неделя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понедельник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Региональное планирование и прогнозирование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Пархоменко Н.А.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К6-605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Региональное планирование и прогнозирование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Пархоменко Н.А.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К6-605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Инновации в государственном и муниципальном управлении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Тараненко О.Н.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К6-609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Инновации в государственном и муниципальном управлении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Тараненко О.Н.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К6-609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среда  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Управление региональной экономикой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Русинова О.С.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К6-605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Управление региональной экономикой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Русинова О.С.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К6-605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Конфликты в системе государственного и муниципального управления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Прозорова С.А.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К6-605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четверг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Технологии оценки развития социально-экономических систем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Кутовой С.И.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К6-601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Технологии оценки развития социально-экономических систем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Кутовой С.И.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К6-622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Коммуникации в региональном управлении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Куликова Е.А.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К6-605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Коммуникации в региональном управлении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Куликова Е.А.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К6-605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суббота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Системы искусственного интеллекта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Орехов С.А.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К6-620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Системы искусственного интеллекта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Рудакова Т.А.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К6-606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Экономическая безопасность региона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Таран И.Л.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К6-621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Экономическая безопасность региона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Таран И.Л.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К6-621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6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055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footerReference r:id="rId5" w:type="default"/>
      <w:pgSz w:w="11905" w:h="16837"/>
      <w:pgMar w:top="566" w:right="283" w:bottom="566" w:left="566" w:header="" w:footer="" w:gutter=""/>
    </w:sectPr>
  </w:body>
</w:document>
</file>

<file path=word/footer0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0558"/>
      <w:gridCol w:w="36"/>
    </w:tblGrid>
    <w:tr>
      <w:trPr/>
      <w:tc>
        <w:tcPr>
          <w:tcW w:w="10558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0558"/>
          </w:tblGrid>
          <w:tr>
            <w:trPr>
              <w:trHeight w:val="937" w:hRule="atLeast"/>
            </w:trPr>
            <w:tc>
              <w:tcPr>
                <w:tcW w:w="10558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left"/>
                </w:pPr>
                <w:r>
                  <w:rPr>
                    <w:rFonts w:ascii="Arial" w:hAnsi="Arial" w:eastAsia="Arial"/>
                    <w:color w:val="000000"/>
                    <w:sz w:val="18"/>
                  </w:rPr>
                  <w:t xml:space="preserve">*ВКС - видеоконференцсвязь</w:t>
                </w:r>
              </w:p>
              <w:p>
                <w:pPr>
                  <w:spacing w:after="0" w:line="240" w:lineRule="auto"/>
                  <w:jc w:val="left"/>
                </w:pPr>
              </w:p>
              <w:p>
                <w:pPr>
                  <w:spacing w:after="0" w:line="240" w:lineRule="auto"/>
                  <w:jc w:val="left"/>
                </w:pPr>
              </w:p>
              <w:p>
                <w:pPr>
                  <w:spacing w:after="0" w:line="240" w:lineRule="auto"/>
                  <w:jc w:val="left"/>
                </w:pPr>
                <w:r>
                  <w:rPr>
                    <w:rFonts w:ascii="Arial" w:hAnsi="Arial" w:eastAsia="Arial"/>
                    <w:color w:val="000000"/>
                    <w:sz w:val="18"/>
                  </w:rPr>
                  <w:t xml:space="preserve">Диспетчерский отдел</w:t>
                </w:r>
                <w:r>
                  <w:rPr>
                    <w:rFonts w:ascii="Arial" w:hAnsi="Arial" w:eastAsia="Arial"/>
                    <w:color w:val="000000"/>
                    <w:sz w:val="18"/>
                  </w:rPr>
                  <w:t xml:space="preserve"> _______________                                                             Директор(Декан)______________________ </w:t>
                </w:r>
              </w:p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14"/>
                  </w:rPr>
                  <w:t xml:space="preserve"> стр. </w:t>
                </w:r>
                <w:r>
                  <w:rPr>
                    <w:rFonts w:ascii="Arial" w:hAnsi="Arial" w:eastAsia="Arial"/>
                    <w:color w:val="000000"/>
                    <w:sz w:val="14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14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14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14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14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36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7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8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9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1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2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3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4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5">
    <w:nsid w:val="0000001A"/>
    <w:multiLevelType w:val="multilevel"/>
    <w:tmpl w:val="0000001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6">
    <w:nsid w:val="0000001B"/>
    <w:multiLevelType w:val="multilevel"/>
    <w:tmpl w:val="0000001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7">
    <w:nsid w:val="0000001C"/>
    <w:multiLevelType w:val="multilevel"/>
    <w:tmpl w:val="0000001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8">
    <w:nsid w:val="0000001D"/>
    <w:multiLevelType w:val="multilevel"/>
    <w:tmpl w:val="0000001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9">
    <w:nsid w:val="0000001E"/>
    <w:multiLevelType w:val="multilevel"/>
    <w:tmpl w:val="0000001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0">
    <w:nsid w:val="0000001F"/>
    <w:multiLevelType w:val="multilevel"/>
    <w:tmpl w:val="0000001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1">
    <w:nsid w:val="00000020"/>
    <w:multiLevelType w:val="multilevel"/>
    <w:tmpl w:val="0000002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2">
    <w:nsid w:val="00000021"/>
    <w:multiLevelType w:val="multilevel"/>
    <w:tmpl w:val="0000002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3">
    <w:nsid w:val="00000022"/>
    <w:multiLevelType w:val="multilevel"/>
    <w:tmpl w:val="0000002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4">
    <w:nsid w:val="00000023"/>
    <w:multiLevelType w:val="multilevel"/>
    <w:tmpl w:val="0000002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5">
    <w:nsid w:val="00000024"/>
    <w:multiLevelType w:val="multilevel"/>
    <w:tmpl w:val="0000002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6">
    <w:nsid w:val="00000025"/>
    <w:multiLevelType w:val="multilevel"/>
    <w:tmpl w:val="0000002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7">
    <w:nsid w:val="00000026"/>
    <w:multiLevelType w:val="multilevel"/>
    <w:tmpl w:val="0000002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8">
    <w:nsid w:val="00000027"/>
    <w:multiLevelType w:val="multilevel"/>
    <w:tmpl w:val="0000002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9">
    <w:nsid w:val="00000028"/>
    <w:multiLevelType w:val="multilevel"/>
    <w:tmpl w:val="0000002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0">
    <w:nsid w:val="00000029"/>
    <w:multiLevelType w:val="multilevel"/>
    <w:tmpl w:val="0000002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1">
    <w:nsid w:val="0000002A"/>
    <w:multiLevelType w:val="multilevel"/>
    <w:tmpl w:val="0000002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2">
    <w:nsid w:val="0000002B"/>
    <w:multiLevelType w:val="multilevel"/>
    <w:tmpl w:val="0000002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3">
    <w:nsid w:val="0000002C"/>
    <w:multiLevelType w:val="multilevel"/>
    <w:tmpl w:val="0000002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4">
    <w:nsid w:val="0000002D"/>
    <w:multiLevelType w:val="multilevel"/>
    <w:tmpl w:val="0000002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5">
    <w:nsid w:val="0000002E"/>
    <w:multiLevelType w:val="multilevel"/>
    <w:tmpl w:val="0000002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6">
    <w:nsid w:val="0000002F"/>
    <w:multiLevelType w:val="multilevel"/>
    <w:tmpl w:val="0000002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7">
    <w:nsid w:val="00000030"/>
    <w:multiLevelType w:val="multilevel"/>
    <w:tmpl w:val="0000003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8">
    <w:nsid w:val="00000031"/>
    <w:multiLevelType w:val="multilevel"/>
    <w:tmpl w:val="0000003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9">
    <w:nsid w:val="00000032"/>
    <w:multiLevelType w:val="multilevel"/>
    <w:tmpl w:val="0000003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0">
    <w:nsid w:val="00000033"/>
    <w:multiLevelType w:val="multilevel"/>
    <w:tmpl w:val="0000003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1">
    <w:nsid w:val="00000034"/>
    <w:multiLevelType w:val="multilevel"/>
    <w:tmpl w:val="0000003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2">
    <w:nsid w:val="00000035"/>
    <w:multiLevelType w:val="multilevel"/>
    <w:tmpl w:val="0000003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3">
    <w:nsid w:val="00000036"/>
    <w:multiLevelType w:val="multilevel"/>
    <w:tmpl w:val="0000003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4">
    <w:nsid w:val="00000037"/>
    <w:multiLevelType w:val="multilevel"/>
    <w:tmpl w:val="0000003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5">
    <w:nsid w:val="00000038"/>
    <w:multiLevelType w:val="multilevel"/>
    <w:tmpl w:val="0000003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6">
    <w:nsid w:val="00000039"/>
    <w:multiLevelType w:val="multilevel"/>
    <w:tmpl w:val="0000003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7">
    <w:nsid w:val="0000003A"/>
    <w:multiLevelType w:val="multilevel"/>
    <w:tmpl w:val="0000003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8">
    <w:nsid w:val="0000003B"/>
    <w:multiLevelType w:val="multilevel"/>
    <w:tmpl w:val="0000003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9">
    <w:nsid w:val="0000003C"/>
    <w:multiLevelType w:val="multilevel"/>
    <w:tmpl w:val="0000003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0">
    <w:nsid w:val="0000003D"/>
    <w:multiLevelType w:val="multilevel"/>
    <w:tmpl w:val="0000003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1">
    <w:nsid w:val="0000003E"/>
    <w:multiLevelType w:val="multilevel"/>
    <w:tmpl w:val="0000003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2">
    <w:nsid w:val="0000003F"/>
    <w:multiLevelType w:val="multilevel"/>
    <w:tmpl w:val="0000003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3">
    <w:nsid w:val="00000040"/>
    <w:multiLevelType w:val="multilevel"/>
    <w:tmpl w:val="0000004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4">
    <w:nsid w:val="00000041"/>
    <w:multiLevelType w:val="multilevel"/>
    <w:tmpl w:val="0000004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5">
    <w:nsid w:val="00000042"/>
    <w:multiLevelType w:val="multilevel"/>
    <w:tmpl w:val="0000004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6">
    <w:nsid w:val="00000043"/>
    <w:multiLevelType w:val="multilevel"/>
    <w:tmpl w:val="0000004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7">
    <w:nsid w:val="00000044"/>
    <w:multiLevelType w:val="multilevel"/>
    <w:tmpl w:val="0000004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8">
    <w:nsid w:val="00000045"/>
    <w:multiLevelType w:val="multilevel"/>
    <w:tmpl w:val="0000004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9">
    <w:nsid w:val="00000046"/>
    <w:multiLevelType w:val="multilevel"/>
    <w:tmpl w:val="0000004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0">
    <w:nsid w:val="00000047"/>
    <w:multiLevelType w:val="multilevel"/>
    <w:tmpl w:val="0000004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  <w:num w:numId="64">
    <w:abstractNumId w:val="63"/>
  </w:num>
  <w:num w:numId="65">
    <w:abstractNumId w:val="64"/>
  </w:num>
  <w:num w:numId="66">
    <w:abstractNumId w:val="65"/>
  </w:num>
  <w:num w:numId="67">
    <w:abstractNumId w:val="66"/>
  </w:num>
  <w:num w:numId="68">
    <w:abstractNumId w:val="67"/>
  </w:num>
  <w:num w:numId="69">
    <w:abstractNumId w:val="68"/>
  </w:num>
  <w:num w:numId="70">
    <w:abstractNumId w:val="69"/>
  </w:num>
  <w:num w:numId="71">
    <w:abstractNumId w:val="70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footer" Target="/word/footer0.xml" Id="rId5" /><Relationship Type="http://schemas.openxmlformats.org/officeDocument/2006/relationships/numbering" Target="/word/numbering.xml" Id="rId7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Расписание на группу</dc:title>
</cp:coreProperties>
</file>