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П-ПКД-241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Свидина М.Г.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Ларюкова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Батуров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Зеленая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Зеленая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Зеленая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Данилова А.О.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Данилова А.О.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Свидина М.Г.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Зеленая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Зеленая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Ларюкова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Батуров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Батуров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Зеленая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Зеленая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Зеленая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4"/>
                    </w:rPr>
                    <w:t xml:space="preserve">(1 раз в месяц)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4"/>
                    </w:rPr>
                    <w:t xml:space="preserve">(1 раз в месяц)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Ларюкова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Ларюкова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