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П-ЭКБ-с-о-221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Федеральные государственные органы, обеспечивающие безопасность государства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регулирование внешнеэкономической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квалификации преступлений в сфере 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Теневая экономика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Внешнеэкономическая деятельность организации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Внешнеэкономическая деятельность организации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Теневая экономика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Специальная подготовка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организацией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организацией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Внешнеэкономическая деятельность организации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Внешнеэкономическая деятельность организации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организацией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Федеральные государственные органы, обеспечивающие безопасность государства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Федеральные государственные органы, обеспечивающие безопасность государства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квалификации преступлений в сфере 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квалификации преступлений в сфере 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Теневая экономика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Теневая экономика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регулирование внешнеэкономической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регулирование внешнеэкономической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Специальная подготовка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