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П-ТОРД-242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Михалина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Михалина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