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3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П-КО-231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Логистика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Логистика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С.О.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коммерческой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философии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Ванян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КРауд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Менеджмент (по отраслям)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Менеджмент (по отраслям)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философии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Ванян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7КОЛ-215А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Дубинский С.Б.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Дубинский С.Б.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Саакян А.М.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Богдасаров Б.О.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Богдасаров Б.О.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7КОЛ-218А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коммерческой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коммерческой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философии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Ванян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Перевалова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7КОЛ-219А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Теоретические основы товароведения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Крюкова М.А.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Крюкова М.А.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7КОЛ-216А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Логистика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Теоретические основы товароведения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Теоретические основы товароведения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коммерческой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КРауд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Менеджмент (по отраслям)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Менеджмент (по отраслям)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философии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Ванян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7КОЛ-215А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Дубинский С.Б.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Дубинский С.Б.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Саакян А.М.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Крюкова М.А.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Теоретические основы товароведения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коммерческой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Менеджмент (по отраслям)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Перевалова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7КОЛ-219А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С.О.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ДВР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Теоретические основы товароведения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