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П-ТОРД-241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Михалина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Михалина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