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0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558"/>
        <w:gridCol w:w="36"/>
      </w:tblGrid>
      <w:tr>
        <w:trPr/>
        <w:tc>
          <w:tcPr>
            <w:tcW w:w="10558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>
              <w:trPr>
                <w:trHeight w:val="262" w:hRule="atLeast"/>
              </w:trPr>
              <w:tc>
                <w:tcPr>
                  <w:tcW w:w="38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УТВЕРЖДАЮ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   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Зам. директора по уч. работе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Данченко Н. В.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26.08.2024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 г.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на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1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 семестр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2024/2025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учебного года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для студентов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группы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П-СЭЗС-241</w:t>
                  </w:r>
                </w:p>
              </w:tc>
              <w:tc>
                <w:tcPr>
                  <w:tcW w:w="82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1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География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Рекашова Г.И.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География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Рекашова Г.И.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География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Рекашова Г.И.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К8-13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Иностранный 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Михалина З.А.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Иностранный 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Шубаева З.А.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К8-15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Обществознание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Щеднов А.Ю.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Обществознание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Щеднов А.Ю.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Математика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Арзуманян Е.В.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К8-2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Математика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Арзуманян Е.В.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Химия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Барабаш Н.В.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Химия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Барабаш Н.В.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К8-13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Русский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Айрапетян Д.М.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Литература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Айрапетян Д.М.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Математика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Арзуманян Е.В.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К8-2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безопасности и защиты Родины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Хорват Н.И.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Физика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Белоусова К.В.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Физика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Белоусова К.В.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История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Зеленая Н.С.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К8-2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Информатика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Ларюкова А.В.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К8-7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Информатика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Ларюкова А.В.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Информатика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Ларюкова А.В.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К8-7</w:t>
                  </w: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2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Биология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Абдулбекова Д.А.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Биология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Абдулбекова Д.А.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Математика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Арзуманян Е.В.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К8-13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Иностранный 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Михалина З.А.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Иностранный 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Шубаева З.А.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К8-15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Математика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Арзуманян Е.В.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Математика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Арзуманян Е.В.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К8-13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Физическая культура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Лоскутова И.Т.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К7-Спорт зал 1 З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Физическая культура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Лоскутова И.Т.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К7-Спорт зал 1 З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Русский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Айрапетян Д.М.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Литература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Айрапетян Д.М.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Индивидуальный проект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Арзуманян Е.В.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Индивидуальный проект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Шубаева З.А.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История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Зеленая Н.С.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К8-13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Физика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Белоусова К.В.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Физика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Белоусова К.В.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Физика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Белоусова К.В.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История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Зеленая Н.С.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К8-2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безопасности и защиты Родины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Хорват Н.И.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безопасности и защиты Родины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Хорват Н.И.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Математика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Арзуманян Е.В.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Математика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Арзуманян Е.В.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К8-13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5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footerReference r:id="rId5" w:type="default"/>
      <w:pgSz w:w="11905" w:h="16837"/>
      <w:pgMar w:top="566" w:right="283" w:bottom="566" w:left="566" w:header="" w:footer="" w:gutter=""/>
    </w:sectPr>
  </w:body>
</w:document>
</file>

<file path=word/footer0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558"/>
      <w:gridCol w:w="36"/>
    </w:tblGrid>
    <w:tr>
      <w:trPr/>
      <w:tc>
        <w:tcPr>
          <w:tcW w:w="10558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558"/>
          </w:tblGrid>
          <w:tr>
            <w:trPr>
              <w:trHeight w:val="937" w:hRule="atLeast"/>
            </w:trPr>
            <w:tc>
              <w:tcPr>
                <w:tcW w:w="10558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*ВКС - видеоконференцсвязь</w:t>
                </w: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Диспетчерский отдел</w:t>
                </w: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 _______________                                                             Директор(Декан)______________________ </w:t>
                </w:r>
              </w:p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36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2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3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4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5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6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7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8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9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1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2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3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4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5">
    <w:nsid w:val="0000002E"/>
    <w:multiLevelType w:val="multilevel"/>
    <w:tmpl w:val="0000002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6">
    <w:nsid w:val="0000002F"/>
    <w:multiLevelType w:val="multilevel"/>
    <w:tmpl w:val="0000002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7">
    <w:nsid w:val="00000030"/>
    <w:multiLevelType w:val="multilevel"/>
    <w:tmpl w:val="0000003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8">
    <w:nsid w:val="00000031"/>
    <w:multiLevelType w:val="multilevel"/>
    <w:tmpl w:val="0000003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9">
    <w:nsid w:val="00000032"/>
    <w:multiLevelType w:val="multilevel"/>
    <w:tmpl w:val="0000003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0">
    <w:nsid w:val="00000033"/>
    <w:multiLevelType w:val="multilevel"/>
    <w:tmpl w:val="0000003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1">
    <w:nsid w:val="00000034"/>
    <w:multiLevelType w:val="multilevel"/>
    <w:tmpl w:val="0000003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2">
    <w:nsid w:val="00000035"/>
    <w:multiLevelType w:val="multilevel"/>
    <w:tmpl w:val="0000003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3">
    <w:nsid w:val="00000036"/>
    <w:multiLevelType w:val="multilevel"/>
    <w:tmpl w:val="0000003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4">
    <w:nsid w:val="00000037"/>
    <w:multiLevelType w:val="multilevel"/>
    <w:tmpl w:val="0000003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5">
    <w:nsid w:val="00000038"/>
    <w:multiLevelType w:val="multilevel"/>
    <w:tmpl w:val="0000003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6">
    <w:nsid w:val="00000039"/>
    <w:multiLevelType w:val="multilevel"/>
    <w:tmpl w:val="0000003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7">
    <w:nsid w:val="0000003A"/>
    <w:multiLevelType w:val="multilevel"/>
    <w:tmpl w:val="0000003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8">
    <w:nsid w:val="0000003B"/>
    <w:multiLevelType w:val="multilevel"/>
    <w:tmpl w:val="0000003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9">
    <w:nsid w:val="0000003C"/>
    <w:multiLevelType w:val="multilevel"/>
    <w:tmpl w:val="0000003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0">
    <w:nsid w:val="0000003D"/>
    <w:multiLevelType w:val="multilevel"/>
    <w:tmpl w:val="0000003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1">
    <w:nsid w:val="0000003E"/>
    <w:multiLevelType w:val="multilevel"/>
    <w:tmpl w:val="0000003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2">
    <w:nsid w:val="0000003F"/>
    <w:multiLevelType w:val="multilevel"/>
    <w:tmpl w:val="0000003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3">
    <w:nsid w:val="00000040"/>
    <w:multiLevelType w:val="multilevel"/>
    <w:tmpl w:val="0000004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4">
    <w:nsid w:val="00000041"/>
    <w:multiLevelType w:val="multilevel"/>
    <w:tmpl w:val="0000004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5">
    <w:nsid w:val="00000042"/>
    <w:multiLevelType w:val="multilevel"/>
    <w:tmpl w:val="0000004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6">
    <w:nsid w:val="00000043"/>
    <w:multiLevelType w:val="multilevel"/>
    <w:tmpl w:val="0000004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7">
    <w:nsid w:val="00000044"/>
    <w:multiLevelType w:val="multilevel"/>
    <w:tmpl w:val="0000004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8">
    <w:nsid w:val="00000045"/>
    <w:multiLevelType w:val="multilevel"/>
    <w:tmpl w:val="0000004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9">
    <w:nsid w:val="00000046"/>
    <w:multiLevelType w:val="multilevel"/>
    <w:tmpl w:val="0000004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0">
    <w:nsid w:val="00000047"/>
    <w:multiLevelType w:val="multilevel"/>
    <w:tmpl w:val="0000004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1">
    <w:nsid w:val="00000048"/>
    <w:multiLevelType w:val="multilevel"/>
    <w:tmpl w:val="0000004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2">
    <w:nsid w:val="00000049"/>
    <w:multiLevelType w:val="multilevel"/>
    <w:tmpl w:val="0000004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3">
    <w:nsid w:val="0000004A"/>
    <w:multiLevelType w:val="multilevel"/>
    <w:tmpl w:val="0000004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4">
    <w:nsid w:val="0000004B"/>
    <w:multiLevelType w:val="multilevel"/>
    <w:tmpl w:val="0000004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5">
    <w:nsid w:val="0000004C"/>
    <w:multiLevelType w:val="multilevel"/>
    <w:tmpl w:val="0000004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6">
    <w:nsid w:val="0000004D"/>
    <w:multiLevelType w:val="multilevel"/>
    <w:tmpl w:val="0000004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7">
    <w:nsid w:val="0000004E"/>
    <w:multiLevelType w:val="multilevel"/>
    <w:tmpl w:val="0000004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8">
    <w:nsid w:val="0000004F"/>
    <w:multiLevelType w:val="multilevel"/>
    <w:tmpl w:val="0000004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9">
    <w:nsid w:val="00000050"/>
    <w:multiLevelType w:val="multilevel"/>
    <w:tmpl w:val="0000005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0">
    <w:nsid w:val="00000051"/>
    <w:multiLevelType w:val="multilevel"/>
    <w:tmpl w:val="0000005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1">
    <w:nsid w:val="00000052"/>
    <w:multiLevelType w:val="multilevel"/>
    <w:tmpl w:val="0000005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2">
    <w:nsid w:val="00000053"/>
    <w:multiLevelType w:val="multilevel"/>
    <w:tmpl w:val="0000005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3">
    <w:nsid w:val="00000054"/>
    <w:multiLevelType w:val="multilevel"/>
    <w:tmpl w:val="0000005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4">
    <w:nsid w:val="00000055"/>
    <w:multiLevelType w:val="multilevel"/>
    <w:tmpl w:val="0000005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5">
    <w:nsid w:val="00000056"/>
    <w:multiLevelType w:val="multilevel"/>
    <w:tmpl w:val="0000005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6">
    <w:nsid w:val="00000057"/>
    <w:multiLevelType w:val="multilevel"/>
    <w:tmpl w:val="0000005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7">
    <w:nsid w:val="00000058"/>
    <w:multiLevelType w:val="multilevel"/>
    <w:tmpl w:val="0000005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8">
    <w:nsid w:val="00000059"/>
    <w:multiLevelType w:val="multilevel"/>
    <w:tmpl w:val="0000005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9">
    <w:nsid w:val="0000005A"/>
    <w:multiLevelType w:val="multilevel"/>
    <w:tmpl w:val="0000005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0">
    <w:nsid w:val="0000005B"/>
    <w:multiLevelType w:val="multilevel"/>
    <w:tmpl w:val="0000005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1">
    <w:nsid w:val="0000005C"/>
    <w:multiLevelType w:val="multilevel"/>
    <w:tmpl w:val="0000005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2">
    <w:nsid w:val="0000005D"/>
    <w:multiLevelType w:val="multilevel"/>
    <w:tmpl w:val="0000005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3">
    <w:nsid w:val="0000005E"/>
    <w:multiLevelType w:val="multilevel"/>
    <w:tmpl w:val="0000005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4">
    <w:nsid w:val="0000005F"/>
    <w:multiLevelType w:val="multilevel"/>
    <w:tmpl w:val="0000005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5">
    <w:nsid w:val="00000060"/>
    <w:multiLevelType w:val="multilevel"/>
    <w:tmpl w:val="0000006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6">
    <w:nsid w:val="00000061"/>
    <w:multiLevelType w:val="multilevel"/>
    <w:tmpl w:val="0000006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7">
    <w:nsid w:val="00000062"/>
    <w:multiLevelType w:val="multilevel"/>
    <w:tmpl w:val="0000006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8">
    <w:nsid w:val="00000063"/>
    <w:multiLevelType w:val="multilevel"/>
    <w:tmpl w:val="0000006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9">
    <w:nsid w:val="00000064"/>
    <w:multiLevelType w:val="multilevel"/>
    <w:tmpl w:val="0000006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0">
    <w:nsid w:val="00000065"/>
    <w:multiLevelType w:val="multilevel"/>
    <w:tmpl w:val="0000006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footer" Target="/word/foot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Расписание на группу</dc:title>
</cp:coreProperties>
</file>