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30.09.2024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П-ЮРП-м-з-222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09.10.2024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10.10.2024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11.10.2024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16.10.2024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17.10.2024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18.10.2024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Зач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104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 ЗФО)</dc:title>
</cp:coreProperties>
</file>