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П-ЮРП-б-о-23-1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Трудовое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Профессиональная этика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юридической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юридической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Юридическая 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Абрамян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Международное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Административное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Фурсов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Конституционное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Трудовое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Юридическая техника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Цатурян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