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EF65F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B1330" w:rsidTr="008B1330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8B1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EF65F3" w:rsidRDefault="008B1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F65F3" w:rsidRDefault="008B1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П-ИСТ-м-о-23-1</w:t>
                  </w:r>
                </w:p>
              </w:tc>
            </w:tr>
            <w:tr w:rsidR="008B1330" w:rsidTr="008B133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8B1330" w:rsidTr="008B133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тестирования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Системная инженерия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8B1330" w:rsidTr="008B133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тестирования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Битюцкая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работы со знаниями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формальных языков, грамматик построение трансляторов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8B1330" w:rsidTr="008B133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8B1330" w:rsidTr="008B133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формальных языков, грамматик построение трансляторов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Методы и средства работы со знаниями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разработки программного обеспечения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8B1330" w:rsidTr="008B133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Социальные и философские проблемы ИТ отрасли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Социальные и философские проблемы ИТ отрасли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технологического предпринимательства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8B1330" w:rsidTr="008B133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EF65F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EF65F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Системная инженерия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Мартиросян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F65F3" w:rsidRDefault="008B1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К7-102Д</w:t>
                  </w:r>
                </w:p>
              </w:tc>
            </w:tr>
          </w:tbl>
          <w:p w:rsidR="00EF65F3" w:rsidRDefault="00EF65F3">
            <w:pPr>
              <w:spacing w:after="0" w:line="240" w:lineRule="auto"/>
            </w:pPr>
          </w:p>
        </w:tc>
        <w:tc>
          <w:tcPr>
            <w:tcW w:w="36" w:type="dxa"/>
          </w:tcPr>
          <w:p w:rsidR="00EF65F3" w:rsidRDefault="00EF65F3">
            <w:pPr>
              <w:pStyle w:val="EmptyCellLayoutStyle"/>
              <w:spacing w:after="0" w:line="240" w:lineRule="auto"/>
            </w:pPr>
          </w:p>
        </w:tc>
      </w:tr>
      <w:tr w:rsidR="00EF65F3">
        <w:trPr>
          <w:trHeight w:val="340"/>
        </w:trPr>
        <w:tc>
          <w:tcPr>
            <w:tcW w:w="10558" w:type="dxa"/>
          </w:tcPr>
          <w:p w:rsidR="00EF65F3" w:rsidRDefault="00EF65F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F65F3" w:rsidRDefault="00EF65F3">
            <w:pPr>
              <w:pStyle w:val="EmptyCellLayoutStyle"/>
              <w:spacing w:after="0" w:line="240" w:lineRule="auto"/>
            </w:pPr>
          </w:p>
        </w:tc>
      </w:tr>
    </w:tbl>
    <w:p w:rsidR="00EF65F3" w:rsidRDefault="00EF65F3">
      <w:pPr>
        <w:spacing w:after="0" w:line="240" w:lineRule="auto"/>
      </w:pPr>
    </w:p>
    <w:sectPr w:rsidR="00EF65F3" w:rsidSect="008B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1330">
      <w:pPr>
        <w:spacing w:after="0" w:line="240" w:lineRule="auto"/>
      </w:pPr>
      <w:r>
        <w:separator/>
      </w:r>
    </w:p>
  </w:endnote>
  <w:endnote w:type="continuationSeparator" w:id="0">
    <w:p w:rsidR="00000000" w:rsidRDefault="008B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30" w:rsidRDefault="008B13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EF65F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EF65F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F65F3" w:rsidRDefault="008B133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F65F3" w:rsidRDefault="00EF65F3">
                <w:pPr>
                  <w:spacing w:after="0" w:line="240" w:lineRule="auto"/>
                </w:pPr>
              </w:p>
              <w:p w:rsidR="00EF65F3" w:rsidRDefault="00EF65F3">
                <w:pPr>
                  <w:spacing w:after="0" w:line="240" w:lineRule="auto"/>
                </w:pPr>
              </w:p>
              <w:p w:rsidR="00EF65F3" w:rsidRDefault="008B133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EF65F3" w:rsidRDefault="008B13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F65F3" w:rsidRDefault="00EF65F3">
          <w:pPr>
            <w:spacing w:after="0" w:line="240" w:lineRule="auto"/>
          </w:pPr>
        </w:p>
      </w:tc>
      <w:tc>
        <w:tcPr>
          <w:tcW w:w="36" w:type="dxa"/>
        </w:tcPr>
        <w:p w:rsidR="00EF65F3" w:rsidRDefault="00EF65F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30" w:rsidRDefault="008B13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1330">
      <w:pPr>
        <w:spacing w:after="0" w:line="240" w:lineRule="auto"/>
      </w:pPr>
      <w:r>
        <w:separator/>
      </w:r>
    </w:p>
  </w:footnote>
  <w:footnote w:type="continuationSeparator" w:id="0">
    <w:p w:rsidR="00000000" w:rsidRDefault="008B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30" w:rsidRDefault="008B13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30" w:rsidRDefault="008B1330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30" w:rsidRDefault="008B13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65F3"/>
    <w:rsid w:val="008B1330"/>
    <w:rsid w:val="00E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F0A8F22-0B3A-4705-83F5-A6C21B7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8B1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330"/>
  </w:style>
  <w:style w:type="paragraph" w:styleId="a5">
    <w:name w:val="footer"/>
    <w:basedOn w:val="a"/>
    <w:link w:val="a6"/>
    <w:uiPriority w:val="99"/>
    <w:unhideWhenUsed/>
    <w:rsid w:val="008B1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2024-09-23T06:54:00Z</dcterms:created>
  <dcterms:modified xsi:type="dcterms:W3CDTF">2024-09-23T06:54:00Z</dcterms:modified>
</cp:coreProperties>
</file>