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7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П-ЭКБ-с-о-211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Психологические методы и средства в профессиональной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Акопян К.А.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Психологические методы и средства в профессиональной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Акопян К.А.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Экономическая безопасность внешнеэкономической деятельности организации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Акопян К.А.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Исследование систем управления экономической безопасностью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Какорина М.В.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Судебная экономическая экспертиза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Голубова М.И.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Деятельность таможенных органов в обеспечении экономической безопасности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Фетисова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Специальная подготовка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расследования преступлений в сфере экономической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Павлова Т.С.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расследования преступлений в сфере экономической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Павлова Т.С.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Системный анализ и оценка факторов риска экономической безопасности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Можельский А.Н.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Системный анализ и оценка факторов риска экономической безопасности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Можельский А.Н.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К6-609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Экономическая безопасность внешнеэкономической деятельности организации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Акопян К.А.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Психологические методы и средства в профессиональной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Акопян К.А.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Исследование систем управления экономической безопасностью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Какорина М.В.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Исследование систем управления экономической безопасностью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Какорина М.В.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Экономическая безопасность внешнеэкономической деятельности организации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Акопян К.А.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Деятельность таможенных органов в обеспечении экономической безопасности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Фетисова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Системный анализ и оценка факторов риска экономической безопасности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Можельский А.Н.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К6-609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Судебная экономическая экспертиза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Голубова М.И.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Судебная экономическая экспертиза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Голубова М.И.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К6-627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Деятельность таможенных органов в обеспечении экономической безопасности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Дядюн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расследования преступлений в сфере экономической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Павлова Т.С.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Специальная подготовка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