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П-ТОРД-231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"Слесарь по ремонту автомобилей"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Шарейко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Устройство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Аракельянц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Техническая механика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Шарейко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Техническая механика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Шарейко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Осипова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"Слесарь по ремонту автомобилей"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Шарейко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Икаева Т.В.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Икаева Т.В.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Икаева Т.В.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Икаева Т.В.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"Слесарь по ремонту автомобилей"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Шарейко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Устройство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Аракельянц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Устройство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Аракельянц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Осипова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Техническая механика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Шарейко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Техническая механика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Шарейко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"Слесарь по ремонту автомобилей"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Шарейко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Материаловедение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Цамакаева Г.П.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Материаловедение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Цамакаева Г.П.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Икаева Т.В.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Икаева Т.В.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Хлебников В.Н.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Хлебников В.Н.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Осипова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"Слесарь по ремонту автомобилей"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Шарейко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Устройство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Аракельянц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Устройство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Аракельянц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Саакян А.М.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Саакян А.М.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