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П-ТПО-б-о-221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производства продуктов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Шалтумаев Т.Ш.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Физиология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продовольственных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Базна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продовольственных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продовольственных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Базна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продовольственных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производства продуктов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Шалтумаев Т.Ш.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и аппараты пищевых производств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 П.С.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и аппараты пищевых производств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 П.С.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Искусственный интеллект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производства продуктов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Шалтумаев Т.Ш.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Искусственный интеллект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Метрология и стандартизация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Казорин В.И.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Метрология и стандартизация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Казорин В.И.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продовольственных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Физиология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Физиология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Товароведение продовольственных товаров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Общая микробиология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управления технологическими процессами и информационные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Першин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управления технологическими процессами и информационные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Першин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Искусственный интеллект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исследования сырья и продуктов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исследования сырья и продуктов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Базна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исследования сырья и продуктов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исследования сырья и продуктов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Базна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и аппараты пищевых производств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 П.С.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и аппараты пищевых производств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 П.С.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Общая микробиология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Базна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Общая микробиология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Юрченко В.П.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Общая микробиология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Базна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Общая микробиология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Юрченко В.П.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Метрология и стандартизация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Казорин В.И.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Метрология и стандартизация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Казорин В.И.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исследования сырья и продуктов общественного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