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3019BC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9F6E2D" w:rsidTr="009F6E2D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9BC" w:rsidRDefault="007D0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3019BC" w:rsidRDefault="007D0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3019BC" w:rsidRDefault="007D0C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П-СТР-м-о-23-1</w:t>
                  </w:r>
                </w:p>
              </w:tc>
            </w:tr>
            <w:tr w:rsidR="009F6E2D" w:rsidTr="009F6E2D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9BC" w:rsidRDefault="003019BC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9BC" w:rsidRDefault="003019B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9BC" w:rsidRDefault="003019BC">
                  <w:pPr>
                    <w:spacing w:after="0" w:line="240" w:lineRule="auto"/>
                  </w:pPr>
                </w:p>
              </w:tc>
            </w:tr>
            <w:tr w:rsidR="009F6E2D" w:rsidTr="009F6E2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9BC" w:rsidRDefault="003019BC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019BC" w:rsidRDefault="007D0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9BC" w:rsidRDefault="003019B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9BC" w:rsidRDefault="003019BC">
                  <w:pPr>
                    <w:spacing w:after="0" w:line="240" w:lineRule="auto"/>
                  </w:pPr>
                </w:p>
              </w:tc>
            </w:tr>
            <w:tr w:rsidR="003019B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3019B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Вахилевич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3019B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3019B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Сейсмобезопасность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Щитов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9F6E2D" w:rsidTr="009F6E2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9BC" w:rsidRDefault="003019BC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019BC" w:rsidRDefault="007D0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9BC" w:rsidRDefault="003019B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9BC" w:rsidRDefault="003019BC">
                  <w:pPr>
                    <w:spacing w:after="0" w:line="240" w:lineRule="auto"/>
                  </w:pPr>
                </w:p>
              </w:tc>
            </w:tr>
            <w:tr w:rsidR="003019B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3019B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траектории профессионального роста и личностного развития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Щитов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3019B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3019B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организация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Вахилевич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3019B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3019B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организация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Вахилевич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019BC" w:rsidRDefault="007D0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9F6E2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Экология визуальной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Сидякин П.А.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9F6E2D" w:rsidTr="009F6E2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</w:tr>
            <w:tr w:rsidR="009F6E2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траектории профессионального роста и личностного развития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Щитов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9F6E2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Экология визуальной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Сидякин П.А.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9F6E2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Бл2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Научно-исследовательская работа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Сидякин П.А.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9F6E2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организация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Вахилевич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9F6E2D" w:rsidTr="009F6E2D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</w:tr>
            <w:tr w:rsidR="009F6E2D" w:rsidTr="009F6E2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</w:tr>
            <w:tr w:rsidR="009F6E2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Сейсмобезопасность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Щитов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9F6E2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Экология визуальной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Сидякин П.А.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9F6E2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Бл2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Научно-исследовательская работа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Сидякин П.А.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9F6E2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Вахилевич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F6E2D" w:rsidRDefault="009F6E2D" w:rsidP="009F6E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</w:tbl>
          <w:p w:rsidR="003019BC" w:rsidRDefault="003019BC">
            <w:pPr>
              <w:spacing w:after="0" w:line="240" w:lineRule="auto"/>
            </w:pPr>
          </w:p>
        </w:tc>
        <w:tc>
          <w:tcPr>
            <w:tcW w:w="36" w:type="dxa"/>
          </w:tcPr>
          <w:p w:rsidR="003019BC" w:rsidRDefault="003019BC">
            <w:pPr>
              <w:pStyle w:val="EmptyCellLayoutStyle"/>
              <w:spacing w:after="0" w:line="240" w:lineRule="auto"/>
            </w:pPr>
          </w:p>
        </w:tc>
      </w:tr>
      <w:tr w:rsidR="003019BC">
        <w:trPr>
          <w:trHeight w:val="340"/>
        </w:trPr>
        <w:tc>
          <w:tcPr>
            <w:tcW w:w="10558" w:type="dxa"/>
          </w:tcPr>
          <w:p w:rsidR="003019BC" w:rsidRDefault="003019B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3019BC" w:rsidRDefault="003019BC">
            <w:pPr>
              <w:pStyle w:val="EmptyCellLayoutStyle"/>
              <w:spacing w:after="0" w:line="240" w:lineRule="auto"/>
            </w:pPr>
          </w:p>
        </w:tc>
      </w:tr>
    </w:tbl>
    <w:p w:rsidR="003019BC" w:rsidRDefault="003019BC">
      <w:pPr>
        <w:spacing w:after="0" w:line="240" w:lineRule="auto"/>
      </w:pPr>
    </w:p>
    <w:sectPr w:rsidR="003019BC" w:rsidSect="00E93B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CD0" w:rsidRDefault="007D0CD0">
      <w:pPr>
        <w:spacing w:after="0" w:line="240" w:lineRule="auto"/>
      </w:pPr>
      <w:r>
        <w:separator/>
      </w:r>
    </w:p>
  </w:endnote>
  <w:endnote w:type="continuationSeparator" w:id="0">
    <w:p w:rsidR="007D0CD0" w:rsidRDefault="007D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7" w:rsidRDefault="00E93B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3019BC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3019BC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019BC" w:rsidRDefault="007D0CD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3019BC" w:rsidRDefault="003019BC">
                <w:pPr>
                  <w:spacing w:after="0" w:line="240" w:lineRule="auto"/>
                </w:pPr>
              </w:p>
              <w:p w:rsidR="003019BC" w:rsidRDefault="003019BC">
                <w:pPr>
                  <w:spacing w:after="0" w:line="240" w:lineRule="auto"/>
                </w:pPr>
              </w:p>
              <w:p w:rsidR="003019BC" w:rsidRDefault="007D0CD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3019BC" w:rsidRDefault="007D0C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E93B57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3019BC" w:rsidRDefault="003019BC">
          <w:pPr>
            <w:spacing w:after="0" w:line="240" w:lineRule="auto"/>
          </w:pPr>
        </w:p>
      </w:tc>
      <w:tc>
        <w:tcPr>
          <w:tcW w:w="36" w:type="dxa"/>
        </w:tcPr>
        <w:p w:rsidR="003019BC" w:rsidRDefault="003019B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7" w:rsidRDefault="00E93B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CD0" w:rsidRDefault="007D0CD0">
      <w:pPr>
        <w:spacing w:after="0" w:line="240" w:lineRule="auto"/>
      </w:pPr>
      <w:r>
        <w:separator/>
      </w:r>
    </w:p>
  </w:footnote>
  <w:footnote w:type="continuationSeparator" w:id="0">
    <w:p w:rsidR="007D0CD0" w:rsidRDefault="007D0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7" w:rsidRDefault="00E93B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7" w:rsidRDefault="00E93B57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7" w:rsidRDefault="00E93B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19BC"/>
    <w:rsid w:val="003019BC"/>
    <w:rsid w:val="007D0CD0"/>
    <w:rsid w:val="009F6E2D"/>
    <w:rsid w:val="00E9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E726E-8CED-4225-9A32-F13175DA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E93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3B57"/>
  </w:style>
  <w:style w:type="paragraph" w:styleId="a5">
    <w:name w:val="footer"/>
    <w:basedOn w:val="a"/>
    <w:link w:val="a6"/>
    <w:uiPriority w:val="99"/>
    <w:unhideWhenUsed/>
    <w:rsid w:val="00E93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3</cp:revision>
  <dcterms:created xsi:type="dcterms:W3CDTF">2024-09-12T13:20:00Z</dcterms:created>
  <dcterms:modified xsi:type="dcterms:W3CDTF">2024-09-23T06:55:00Z</dcterms:modified>
</cp:coreProperties>
</file>