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П-ЭКБ-с-о-24-1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Арабский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Похилько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Правовая и финансовая грамотность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Карпенко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обеспечения экономической безопасности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Профессиональная этика и служебный этикет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теория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обеспечения экономической безопасности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Янукян Э.Г.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Климова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Климова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теория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Арабский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Похилько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обеспечения экономической безопасности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Янукян Э.Г.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Янукян Э.Г.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Профессиональная этика и служебный этикет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теория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теория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Климова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Климова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Проектная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