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П-СЭЗС-242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Арзуманян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Арзуманян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Зеленая Н.С.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Биология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Абдулбекова Д.А.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Белоусова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Белоусова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Русский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Айрапетян Д.М.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Литература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Айрапетян Д.М.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Химия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Барабаш Н.В.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Химия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Барабаш Н.В.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Шубаева З.А.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К8-14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Щеднов А.Ю.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География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Рекашова Г.И.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Обществознание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Щеднов А.Ю.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Обществознание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Щеднов А.Ю.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Арзуманян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Белоусова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География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Рекашова Г.И.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География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Рекашова Г.И.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Зеленая Н.С.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Ларюкова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Ларюкова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Ларюкова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К8-7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Арзуманян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Арзуманян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Зеленая Н.С.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безопасности и защиты Родины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Хорват Н.И.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Русский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Айрапетян Д.М.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Литература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Айрапетян Д.М.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Лоскутова И.Т.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К7-Спорт зал 1 З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Лоскутова И.Т.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К7-Спорт зал 1 З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Белоусова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Шубаева З.А.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Щеднов А.Ю.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Биология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Абдулбекова Д.А.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Индивидуальный проект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Щеднов А.Ю.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Индивидуальный проект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Арзуманян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Арзуманян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безопасности и защиты Родины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Хорват Н.И.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безопасности и защиты Родины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Хорват Н.И.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Белоусова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Арзуманян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ОД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Математика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Арзуманян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К8-13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3">
    <w:nsid w:val="0000004A"/>
    <w:multiLevelType w:val="multilevel"/>
    <w:tmpl w:val="0000004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4">
    <w:nsid w:val="0000004B"/>
    <w:multiLevelType w:val="multilevel"/>
    <w:tmpl w:val="0000004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5">
    <w:nsid w:val="0000004C"/>
    <w:multiLevelType w:val="multilevel"/>
    <w:tmpl w:val="0000004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6">
    <w:nsid w:val="0000004D"/>
    <w:multiLevelType w:val="multilevel"/>
    <w:tmpl w:val="0000004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7">
    <w:nsid w:val="0000004E"/>
    <w:multiLevelType w:val="multilevel"/>
    <w:tmpl w:val="0000004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8">
    <w:nsid w:val="0000004F"/>
    <w:multiLevelType w:val="multilevel"/>
    <w:tmpl w:val="0000004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9">
    <w:nsid w:val="00000050"/>
    <w:multiLevelType w:val="multilevel"/>
    <w:tmpl w:val="0000005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0">
    <w:nsid w:val="00000051"/>
    <w:multiLevelType w:val="multilevel"/>
    <w:tmpl w:val="0000005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1">
    <w:nsid w:val="00000052"/>
    <w:multiLevelType w:val="multilevel"/>
    <w:tmpl w:val="0000005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2">
    <w:nsid w:val="00000053"/>
    <w:multiLevelType w:val="multilevel"/>
    <w:tmpl w:val="0000005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3">
    <w:nsid w:val="00000054"/>
    <w:multiLevelType w:val="multilevel"/>
    <w:tmpl w:val="0000005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4">
    <w:nsid w:val="00000055"/>
    <w:multiLevelType w:val="multilevel"/>
    <w:tmpl w:val="0000005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5">
    <w:nsid w:val="00000056"/>
    <w:multiLevelType w:val="multilevel"/>
    <w:tmpl w:val="0000005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6">
    <w:nsid w:val="00000057"/>
    <w:multiLevelType w:val="multilevel"/>
    <w:tmpl w:val="0000005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7">
    <w:nsid w:val="00000058"/>
    <w:multiLevelType w:val="multilevel"/>
    <w:tmpl w:val="0000005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8">
    <w:nsid w:val="00000059"/>
    <w:multiLevelType w:val="multilevel"/>
    <w:tmpl w:val="0000005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9">
    <w:nsid w:val="0000005A"/>
    <w:multiLevelType w:val="multilevel"/>
    <w:tmpl w:val="0000005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0">
    <w:nsid w:val="0000005B"/>
    <w:multiLevelType w:val="multilevel"/>
    <w:tmpl w:val="0000005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1">
    <w:nsid w:val="0000005C"/>
    <w:multiLevelType w:val="multilevel"/>
    <w:tmpl w:val="0000005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2">
    <w:nsid w:val="0000005D"/>
    <w:multiLevelType w:val="multilevel"/>
    <w:tmpl w:val="0000005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3">
    <w:nsid w:val="0000005E"/>
    <w:multiLevelType w:val="multilevel"/>
    <w:tmpl w:val="0000005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4">
    <w:nsid w:val="0000005F"/>
    <w:multiLevelType w:val="multilevel"/>
    <w:tmpl w:val="0000005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5">
    <w:nsid w:val="00000060"/>
    <w:multiLevelType w:val="multilevel"/>
    <w:tmpl w:val="0000006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6">
    <w:nsid w:val="00000061"/>
    <w:multiLevelType w:val="multilevel"/>
    <w:tmpl w:val="0000006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7">
    <w:nsid w:val="00000062"/>
    <w:multiLevelType w:val="multilevel"/>
    <w:tmpl w:val="0000006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8">
    <w:nsid w:val="00000063"/>
    <w:multiLevelType w:val="multilevel"/>
    <w:tmpl w:val="0000006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9">
    <w:nsid w:val="00000064"/>
    <w:multiLevelType w:val="multilevel"/>
    <w:tmpl w:val="0000006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0">
    <w:nsid w:val="00000065"/>
    <w:multiLevelType w:val="multilevel"/>
    <w:tmpl w:val="0000006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