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48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                                                                               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14.10.2024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УЧЕБНО-ЭКЗАМЕНАЦИОННОЙ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СЕССИИ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П-ГМУ-м-з-221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23.10.2024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Принятие управленческих решений в государственном и муниципальном управлении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Похилько Л.В.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Принятие управленческих решений в государственном и муниципальном управлении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Похилько Л.В.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Принятие управленческих решений в государственном и муниципальном управлении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Похилько Л.В.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ДфЗ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Принятие управленческих решений в государственном и муниципальном управлении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Похилько Л.В.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7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104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*ЭТ - электронное тестирование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055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 (сессия ЗФО)</dc:title>
</cp:coreProperties>
</file>