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П-ГМУ-б-о-23-1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Система государственного и муниципального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Система государственного и муниципального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Математические методы и модели в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Штапова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управления персоналом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управления персоналом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Демография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Демография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информационные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Мясникова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Система государственного и муниципального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Система государственного и муниципального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Математические методы и модели в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Штапова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Математические методы и модели в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Штапова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управления персоналом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управления персоналом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Демография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Демография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