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283893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5F6039" w:rsidTr="005F6039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5F6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283893" w:rsidRDefault="005F6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283893" w:rsidRDefault="005F6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П-ДИЗ-б-оз-24-1</w:t>
                  </w:r>
                </w:p>
              </w:tc>
            </w:tr>
            <w:tr w:rsidR="005F6039" w:rsidTr="005F6039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</w:tr>
            <w:tr w:rsidR="005F6039" w:rsidTr="005F603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(14.10.2024)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(14.10.2024)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5F6039" w:rsidTr="005F603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Пропедевтика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Н.Р.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К9-920</w:t>
                  </w: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(01.10.2024)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Фурсов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К9-920</w:t>
                  </w:r>
                </w:p>
              </w:tc>
            </w:tr>
            <w:tr w:rsidR="005F6039" w:rsidTr="005F6039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</w:tr>
            <w:tr w:rsidR="005F6039" w:rsidTr="005F603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технологии в дизайне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5F6039" w:rsidTr="005F603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Оробинская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Базна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искусств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Системы искусственного интеллекта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К9-920</w:t>
                  </w:r>
                </w:p>
              </w:tc>
            </w:tr>
            <w:tr w:rsidR="005F6039" w:rsidTr="005F603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(11.09.2024)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К9-907</w:t>
                  </w:r>
                </w:p>
              </w:tc>
            </w:tr>
            <w:tr w:rsidR="0028389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28389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Правовая и финансовая грамотность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Карпенко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3893" w:rsidRDefault="005F6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К9-920</w:t>
                  </w:r>
                </w:p>
              </w:tc>
            </w:tr>
          </w:tbl>
          <w:p w:rsidR="00283893" w:rsidRDefault="00283893">
            <w:pPr>
              <w:spacing w:after="0" w:line="240" w:lineRule="auto"/>
            </w:pPr>
          </w:p>
        </w:tc>
        <w:tc>
          <w:tcPr>
            <w:tcW w:w="36" w:type="dxa"/>
          </w:tcPr>
          <w:p w:rsidR="00283893" w:rsidRDefault="00283893">
            <w:pPr>
              <w:pStyle w:val="EmptyCellLayoutStyle"/>
              <w:spacing w:after="0" w:line="240" w:lineRule="auto"/>
            </w:pPr>
          </w:p>
        </w:tc>
      </w:tr>
      <w:tr w:rsidR="00283893">
        <w:trPr>
          <w:trHeight w:val="340"/>
        </w:trPr>
        <w:tc>
          <w:tcPr>
            <w:tcW w:w="10558" w:type="dxa"/>
          </w:tcPr>
          <w:p w:rsidR="00283893" w:rsidRDefault="00283893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283893" w:rsidRDefault="00283893">
            <w:pPr>
              <w:pStyle w:val="EmptyCellLayoutStyle"/>
              <w:spacing w:after="0" w:line="240" w:lineRule="auto"/>
            </w:pPr>
          </w:p>
        </w:tc>
      </w:tr>
    </w:tbl>
    <w:p w:rsidR="00283893" w:rsidRDefault="00283893">
      <w:pPr>
        <w:spacing w:after="0" w:line="240" w:lineRule="auto"/>
      </w:pPr>
    </w:p>
    <w:sectPr w:rsidR="00283893" w:rsidSect="005F60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F6039">
      <w:pPr>
        <w:spacing w:after="0" w:line="240" w:lineRule="auto"/>
      </w:pPr>
      <w:r>
        <w:separator/>
      </w:r>
    </w:p>
  </w:endnote>
  <w:endnote w:type="continuationSeparator" w:id="0">
    <w:p w:rsidR="00000000" w:rsidRDefault="005F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039" w:rsidRDefault="005F60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283893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283893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83893" w:rsidRDefault="005F603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283893" w:rsidRDefault="00283893">
                <w:pPr>
                  <w:spacing w:after="0" w:line="240" w:lineRule="auto"/>
                </w:pPr>
              </w:p>
              <w:p w:rsidR="00283893" w:rsidRDefault="00283893">
                <w:pPr>
                  <w:spacing w:after="0" w:line="240" w:lineRule="auto"/>
                </w:pPr>
              </w:p>
              <w:p w:rsidR="00283893" w:rsidRDefault="005F603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283893" w:rsidRDefault="005F60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283893" w:rsidRDefault="00283893">
          <w:pPr>
            <w:spacing w:after="0" w:line="240" w:lineRule="auto"/>
          </w:pPr>
        </w:p>
      </w:tc>
      <w:tc>
        <w:tcPr>
          <w:tcW w:w="36" w:type="dxa"/>
        </w:tcPr>
        <w:p w:rsidR="00283893" w:rsidRDefault="0028389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039" w:rsidRDefault="005F60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F6039">
      <w:pPr>
        <w:spacing w:after="0" w:line="240" w:lineRule="auto"/>
      </w:pPr>
      <w:r>
        <w:separator/>
      </w:r>
    </w:p>
  </w:footnote>
  <w:footnote w:type="continuationSeparator" w:id="0">
    <w:p w:rsidR="00000000" w:rsidRDefault="005F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039" w:rsidRDefault="005F60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039" w:rsidRDefault="005F6039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039" w:rsidRDefault="005F60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893"/>
    <w:rsid w:val="00283893"/>
    <w:rsid w:val="005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C6AB57C-5179-4529-965E-3DC50AA5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5F6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039"/>
  </w:style>
  <w:style w:type="paragraph" w:styleId="a5">
    <w:name w:val="footer"/>
    <w:basedOn w:val="a"/>
    <w:link w:val="a6"/>
    <w:uiPriority w:val="99"/>
    <w:unhideWhenUsed/>
    <w:rsid w:val="005F6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2024-09-23T06:58:00Z</dcterms:created>
  <dcterms:modified xsi:type="dcterms:W3CDTF">2024-09-23T06:58:00Z</dcterms:modified>
</cp:coreProperties>
</file>