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Английский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Агоева М.М.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 и спорт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Богданов О.Г.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зарубежных стран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зарубежных стран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Английский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Агоева М.М.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 и спорт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Богданов О.Г.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Проектная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