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П-ОБ-241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Покусаева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Покусаева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физиологии питания, санитарии и гигиены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технология обслуживания в общественном питании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физиологии питания, санитарии и гигиены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К3-303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физиологии питания, санитарии и гигиены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К3-303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технология обслуживания в общественном питании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технология обслуживания в общественном питании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физиологии питания, санитарии и гигиены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физиологии питания, санитарии и гигиены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физиологии питания, санитарии и гигиены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физиологии питания, санитарии и гигиены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технология обслуживания в общественном питании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технология обслуживания в общественном питании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Покусаева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Оборудование бара, буфета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Оборудование бара, буфета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Оборудование бара, буфета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7КОЛ-219А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Покусаева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Покусаева Л.Г.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Оборудование бара, буфета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Оборудование бара, буфета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Оборудование бара, буфета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7КОЛ-219А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технология обслуживания в общественном питании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технология обслуживания в общественном питании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физиологии питания, санитарии и гигиены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физиологии питания, санитарии и гигиены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физиологии питания, санитарии и гигиены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ОЦ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физиологии питания, санитарии и гигиены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технология обслуживания в общественном питании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технология обслуживания в общественном питании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технология обслуживания в общественном питании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К3-303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технология обслуживания в общественном питании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и технология обслуживания в общественном питании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Беляева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