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П-ИСП-244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Свидина М.Г.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Л.М.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Л.М.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Гречкин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4"/>
                    </w:rPr>
                    <w:t xml:space="preserve">(16.11.2024)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Гречкин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Свидина М.Г.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Л.М.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Гречкин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Гречкин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